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B4D" w:rsidRDefault="00986B4D" w:rsidP="00986B4D">
      <w:pPr>
        <w:rPr>
          <w:rFonts w:hint="eastAsia"/>
          <w:b/>
          <w:bCs/>
          <w:sz w:val="30"/>
          <w:szCs w:val="30"/>
        </w:rPr>
      </w:pPr>
      <w:r>
        <w:rPr>
          <w:rFonts w:hint="eastAsia"/>
          <w:sz w:val="30"/>
          <w:szCs w:val="30"/>
        </w:rPr>
        <w:t>附件</w:t>
      </w:r>
      <w:r>
        <w:rPr>
          <w:rFonts w:hint="eastAsia"/>
          <w:sz w:val="30"/>
          <w:szCs w:val="30"/>
        </w:rPr>
        <w:t>2</w:t>
      </w:r>
      <w:r>
        <w:rPr>
          <w:rFonts w:hint="eastAsia"/>
          <w:sz w:val="30"/>
          <w:szCs w:val="30"/>
        </w:rPr>
        <w:t>：</w:t>
      </w:r>
      <w:r>
        <w:rPr>
          <w:rFonts w:hint="eastAsia"/>
          <w:sz w:val="30"/>
          <w:szCs w:val="30"/>
        </w:rPr>
        <w:t xml:space="preserve">          </w:t>
      </w:r>
      <w:r>
        <w:rPr>
          <w:rFonts w:hint="eastAsia"/>
          <w:b/>
          <w:bCs/>
          <w:sz w:val="30"/>
          <w:szCs w:val="30"/>
        </w:rPr>
        <w:t xml:space="preserve"> </w:t>
      </w:r>
      <w:r>
        <w:rPr>
          <w:rFonts w:hint="eastAsia"/>
          <w:b/>
          <w:bCs/>
          <w:sz w:val="30"/>
          <w:szCs w:val="30"/>
        </w:rPr>
        <w:t>德国商务签证资料清单</w:t>
      </w:r>
    </w:p>
    <w:tbl>
      <w:tblPr>
        <w:tblpPr w:leftFromText="180" w:rightFromText="180" w:vertAnchor="page" w:horzAnchor="page" w:tblpX="637" w:tblpY="262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8"/>
        <w:gridCol w:w="1575"/>
        <w:gridCol w:w="6731"/>
        <w:gridCol w:w="1396"/>
      </w:tblGrid>
      <w:tr w:rsidR="00986B4D" w:rsidTr="00B14304">
        <w:trPr>
          <w:trHeight w:val="402"/>
        </w:trPr>
        <w:tc>
          <w:tcPr>
            <w:tcW w:w="718" w:type="dxa"/>
            <w:tcBorders>
              <w:top w:val="single" w:sz="4" w:space="0" w:color="auto"/>
              <w:left w:val="single" w:sz="4" w:space="0" w:color="auto"/>
              <w:bottom w:val="single" w:sz="4" w:space="0" w:color="auto"/>
              <w:right w:val="single" w:sz="4" w:space="0" w:color="auto"/>
            </w:tcBorders>
          </w:tcPr>
          <w:p w:rsidR="00986B4D" w:rsidRDefault="00986B4D" w:rsidP="00B14304">
            <w:pPr>
              <w:spacing w:line="400" w:lineRule="exact"/>
              <w:jc w:val="center"/>
              <w:rPr>
                <w:rFonts w:hint="eastAsia"/>
                <w:szCs w:val="21"/>
              </w:rPr>
            </w:pPr>
            <w:r>
              <w:rPr>
                <w:rFonts w:hint="eastAsia"/>
                <w:szCs w:val="21"/>
              </w:rPr>
              <w:t>序号</w:t>
            </w:r>
          </w:p>
        </w:tc>
        <w:tc>
          <w:tcPr>
            <w:tcW w:w="1575" w:type="dxa"/>
            <w:tcBorders>
              <w:top w:val="single" w:sz="4" w:space="0" w:color="auto"/>
              <w:left w:val="single" w:sz="4" w:space="0" w:color="auto"/>
              <w:bottom w:val="single" w:sz="4" w:space="0" w:color="auto"/>
              <w:right w:val="single" w:sz="4" w:space="0" w:color="auto"/>
            </w:tcBorders>
          </w:tcPr>
          <w:p w:rsidR="00986B4D" w:rsidRDefault="00986B4D" w:rsidP="00B14304">
            <w:pPr>
              <w:spacing w:line="400" w:lineRule="exact"/>
              <w:jc w:val="center"/>
              <w:rPr>
                <w:szCs w:val="21"/>
              </w:rPr>
            </w:pPr>
            <w:r>
              <w:rPr>
                <w:rFonts w:hint="eastAsia"/>
                <w:szCs w:val="21"/>
              </w:rPr>
              <w:t>项目</w:t>
            </w:r>
          </w:p>
        </w:tc>
        <w:tc>
          <w:tcPr>
            <w:tcW w:w="6731" w:type="dxa"/>
            <w:tcBorders>
              <w:top w:val="single" w:sz="4" w:space="0" w:color="auto"/>
              <w:left w:val="single" w:sz="4" w:space="0" w:color="auto"/>
              <w:bottom w:val="single" w:sz="4" w:space="0" w:color="auto"/>
              <w:right w:val="single" w:sz="4" w:space="0" w:color="auto"/>
            </w:tcBorders>
          </w:tcPr>
          <w:p w:rsidR="00986B4D" w:rsidRDefault="00986B4D" w:rsidP="00B14304">
            <w:pPr>
              <w:spacing w:line="400" w:lineRule="exact"/>
              <w:jc w:val="center"/>
              <w:rPr>
                <w:szCs w:val="21"/>
              </w:rPr>
            </w:pPr>
            <w:r>
              <w:rPr>
                <w:rFonts w:hint="eastAsia"/>
                <w:szCs w:val="21"/>
              </w:rPr>
              <w:t>内容</w:t>
            </w:r>
          </w:p>
        </w:tc>
        <w:tc>
          <w:tcPr>
            <w:tcW w:w="1396" w:type="dxa"/>
            <w:tcBorders>
              <w:top w:val="single" w:sz="4" w:space="0" w:color="auto"/>
              <w:left w:val="single" w:sz="4" w:space="0" w:color="auto"/>
              <w:bottom w:val="single" w:sz="4" w:space="0" w:color="auto"/>
              <w:right w:val="single" w:sz="4" w:space="0" w:color="auto"/>
            </w:tcBorders>
          </w:tcPr>
          <w:p w:rsidR="00986B4D" w:rsidRDefault="00986B4D" w:rsidP="00B14304">
            <w:pPr>
              <w:spacing w:line="400" w:lineRule="exact"/>
              <w:jc w:val="center"/>
              <w:rPr>
                <w:szCs w:val="21"/>
              </w:rPr>
            </w:pPr>
            <w:r>
              <w:rPr>
                <w:rFonts w:hint="eastAsia"/>
                <w:szCs w:val="21"/>
              </w:rPr>
              <w:t>备注</w:t>
            </w:r>
          </w:p>
        </w:tc>
      </w:tr>
      <w:tr w:rsidR="00986B4D" w:rsidTr="00B14304">
        <w:trPr>
          <w:trHeight w:val="976"/>
        </w:trPr>
        <w:tc>
          <w:tcPr>
            <w:tcW w:w="718" w:type="dxa"/>
            <w:tcBorders>
              <w:top w:val="single" w:sz="4" w:space="0" w:color="auto"/>
              <w:left w:val="single" w:sz="4" w:space="0" w:color="auto"/>
              <w:bottom w:val="single" w:sz="4" w:space="0" w:color="auto"/>
              <w:right w:val="single" w:sz="4" w:space="0" w:color="auto"/>
            </w:tcBorders>
          </w:tcPr>
          <w:p w:rsidR="00986B4D" w:rsidRDefault="00986B4D" w:rsidP="00B14304">
            <w:pPr>
              <w:spacing w:line="400" w:lineRule="exact"/>
              <w:jc w:val="center"/>
              <w:rPr>
                <w:rFonts w:hint="eastAsia"/>
                <w:szCs w:val="21"/>
              </w:rPr>
            </w:pPr>
            <w:r>
              <w:rPr>
                <w:rFonts w:hint="eastAsia"/>
                <w:szCs w:val="21"/>
              </w:rPr>
              <w:t>一</w:t>
            </w:r>
          </w:p>
        </w:tc>
        <w:tc>
          <w:tcPr>
            <w:tcW w:w="1575" w:type="dxa"/>
            <w:tcBorders>
              <w:top w:val="single" w:sz="4" w:space="0" w:color="auto"/>
              <w:left w:val="single" w:sz="4" w:space="0" w:color="auto"/>
              <w:bottom w:val="single" w:sz="4" w:space="0" w:color="auto"/>
              <w:right w:val="single" w:sz="4" w:space="0" w:color="auto"/>
            </w:tcBorders>
          </w:tcPr>
          <w:p w:rsidR="00986B4D" w:rsidRDefault="00986B4D" w:rsidP="00B14304">
            <w:pPr>
              <w:spacing w:line="400" w:lineRule="exact"/>
              <w:jc w:val="center"/>
              <w:rPr>
                <w:rFonts w:hint="eastAsia"/>
                <w:szCs w:val="21"/>
              </w:rPr>
            </w:pPr>
            <w:r>
              <w:rPr>
                <w:rFonts w:hint="eastAsia"/>
                <w:szCs w:val="21"/>
              </w:rPr>
              <w:t>护照</w:t>
            </w:r>
          </w:p>
        </w:tc>
        <w:tc>
          <w:tcPr>
            <w:tcW w:w="6731" w:type="dxa"/>
            <w:tcBorders>
              <w:top w:val="single" w:sz="4" w:space="0" w:color="auto"/>
              <w:left w:val="single" w:sz="4" w:space="0" w:color="auto"/>
              <w:bottom w:val="single" w:sz="4" w:space="0" w:color="auto"/>
              <w:right w:val="single" w:sz="4" w:space="0" w:color="auto"/>
            </w:tcBorders>
          </w:tcPr>
          <w:p w:rsidR="00986B4D" w:rsidRDefault="00986B4D" w:rsidP="00986B4D">
            <w:pPr>
              <w:numPr>
                <w:ilvl w:val="0"/>
                <w:numId w:val="1"/>
              </w:numPr>
              <w:tabs>
                <w:tab w:val="left" w:pos="360"/>
              </w:tabs>
              <w:spacing w:line="400" w:lineRule="exact"/>
              <w:rPr>
                <w:rFonts w:hint="eastAsia"/>
                <w:szCs w:val="21"/>
              </w:rPr>
            </w:pPr>
            <w:r>
              <w:rPr>
                <w:rFonts w:hint="eastAsia"/>
                <w:szCs w:val="21"/>
              </w:rPr>
              <w:t>新、旧护照原件（如有旧护照请提供）</w:t>
            </w:r>
          </w:p>
          <w:p w:rsidR="00986B4D" w:rsidRDefault="00986B4D" w:rsidP="00986B4D">
            <w:pPr>
              <w:numPr>
                <w:ilvl w:val="0"/>
                <w:numId w:val="1"/>
              </w:numPr>
              <w:tabs>
                <w:tab w:val="left" w:pos="360"/>
              </w:tabs>
              <w:spacing w:line="400" w:lineRule="exact"/>
              <w:rPr>
                <w:rFonts w:hint="eastAsia"/>
                <w:szCs w:val="21"/>
              </w:rPr>
            </w:pPr>
            <w:r>
              <w:rPr>
                <w:rFonts w:hint="eastAsia"/>
                <w:szCs w:val="21"/>
              </w:rPr>
              <w:t>护照需有</w:t>
            </w:r>
            <w:r>
              <w:rPr>
                <w:rFonts w:hint="eastAsia"/>
                <w:szCs w:val="21"/>
              </w:rPr>
              <w:t>3</w:t>
            </w:r>
            <w:r>
              <w:rPr>
                <w:rFonts w:hint="eastAsia"/>
                <w:szCs w:val="21"/>
              </w:rPr>
              <w:t>张以上空白页</w:t>
            </w:r>
          </w:p>
          <w:p w:rsidR="00986B4D" w:rsidRDefault="00986B4D" w:rsidP="00986B4D">
            <w:pPr>
              <w:numPr>
                <w:ilvl w:val="0"/>
                <w:numId w:val="1"/>
              </w:numPr>
              <w:tabs>
                <w:tab w:val="left" w:pos="360"/>
              </w:tabs>
              <w:spacing w:line="400" w:lineRule="exact"/>
              <w:rPr>
                <w:rFonts w:hint="eastAsia"/>
                <w:szCs w:val="21"/>
              </w:rPr>
            </w:pPr>
            <w:r>
              <w:rPr>
                <w:rFonts w:hint="eastAsia"/>
                <w:szCs w:val="21"/>
              </w:rPr>
              <w:t>护照首尾页复印件</w:t>
            </w:r>
            <w:r>
              <w:rPr>
                <w:rFonts w:hint="eastAsia"/>
                <w:szCs w:val="21"/>
              </w:rPr>
              <w:t>2</w:t>
            </w:r>
            <w:r>
              <w:rPr>
                <w:rFonts w:hint="eastAsia"/>
                <w:szCs w:val="21"/>
              </w:rPr>
              <w:t>份</w:t>
            </w:r>
          </w:p>
          <w:p w:rsidR="00986B4D" w:rsidRDefault="00986B4D" w:rsidP="00986B4D">
            <w:pPr>
              <w:numPr>
                <w:ilvl w:val="0"/>
                <w:numId w:val="1"/>
              </w:numPr>
              <w:tabs>
                <w:tab w:val="left" w:pos="360"/>
              </w:tabs>
              <w:spacing w:line="400" w:lineRule="exact"/>
              <w:rPr>
                <w:rFonts w:hint="eastAsia"/>
                <w:szCs w:val="21"/>
              </w:rPr>
            </w:pPr>
            <w:r>
              <w:rPr>
                <w:rFonts w:hint="eastAsia"/>
                <w:szCs w:val="21"/>
              </w:rPr>
              <w:t>护照中间签证页及出入境章页复印件</w:t>
            </w:r>
          </w:p>
        </w:tc>
        <w:tc>
          <w:tcPr>
            <w:tcW w:w="1396" w:type="dxa"/>
            <w:tcBorders>
              <w:top w:val="single" w:sz="4" w:space="0" w:color="auto"/>
              <w:left w:val="single" w:sz="4" w:space="0" w:color="auto"/>
              <w:bottom w:val="single" w:sz="4" w:space="0" w:color="auto"/>
              <w:right w:val="single" w:sz="4" w:space="0" w:color="auto"/>
            </w:tcBorders>
          </w:tcPr>
          <w:p w:rsidR="00986B4D" w:rsidRDefault="00986B4D" w:rsidP="00B14304">
            <w:pPr>
              <w:spacing w:line="400" w:lineRule="exact"/>
              <w:rPr>
                <w:rFonts w:hint="eastAsia"/>
                <w:szCs w:val="21"/>
              </w:rPr>
            </w:pPr>
            <w:r>
              <w:rPr>
                <w:rFonts w:hint="eastAsia"/>
                <w:szCs w:val="21"/>
              </w:rPr>
              <w:t>护照尾页必须由本人签字</w:t>
            </w:r>
          </w:p>
        </w:tc>
      </w:tr>
      <w:tr w:rsidR="00986B4D" w:rsidTr="00B14304">
        <w:trPr>
          <w:trHeight w:val="793"/>
        </w:trPr>
        <w:tc>
          <w:tcPr>
            <w:tcW w:w="718" w:type="dxa"/>
            <w:tcBorders>
              <w:top w:val="single" w:sz="4" w:space="0" w:color="auto"/>
              <w:left w:val="single" w:sz="4" w:space="0" w:color="auto"/>
              <w:bottom w:val="single" w:sz="4" w:space="0" w:color="auto"/>
              <w:right w:val="single" w:sz="4" w:space="0" w:color="auto"/>
            </w:tcBorders>
          </w:tcPr>
          <w:p w:rsidR="00986B4D" w:rsidRDefault="00986B4D" w:rsidP="00B14304">
            <w:pPr>
              <w:spacing w:line="400" w:lineRule="exact"/>
              <w:jc w:val="center"/>
              <w:rPr>
                <w:rFonts w:hint="eastAsia"/>
                <w:szCs w:val="21"/>
              </w:rPr>
            </w:pPr>
            <w:r>
              <w:rPr>
                <w:rFonts w:hint="eastAsia"/>
                <w:szCs w:val="21"/>
              </w:rPr>
              <w:t>二</w:t>
            </w:r>
          </w:p>
        </w:tc>
        <w:tc>
          <w:tcPr>
            <w:tcW w:w="1575" w:type="dxa"/>
            <w:tcBorders>
              <w:top w:val="single" w:sz="4" w:space="0" w:color="auto"/>
              <w:left w:val="single" w:sz="4" w:space="0" w:color="auto"/>
              <w:bottom w:val="single" w:sz="4" w:space="0" w:color="auto"/>
              <w:right w:val="single" w:sz="4" w:space="0" w:color="auto"/>
            </w:tcBorders>
          </w:tcPr>
          <w:p w:rsidR="00986B4D" w:rsidRDefault="00986B4D" w:rsidP="00B14304">
            <w:pPr>
              <w:spacing w:line="400" w:lineRule="exact"/>
              <w:jc w:val="center"/>
              <w:rPr>
                <w:rFonts w:hint="eastAsia"/>
                <w:szCs w:val="21"/>
              </w:rPr>
            </w:pPr>
            <w:r>
              <w:rPr>
                <w:rFonts w:hint="eastAsia"/>
                <w:szCs w:val="21"/>
              </w:rPr>
              <w:t>照片</w:t>
            </w:r>
          </w:p>
        </w:tc>
        <w:tc>
          <w:tcPr>
            <w:tcW w:w="6731" w:type="dxa"/>
            <w:tcBorders>
              <w:top w:val="single" w:sz="4" w:space="0" w:color="auto"/>
              <w:left w:val="single" w:sz="4" w:space="0" w:color="auto"/>
              <w:bottom w:val="single" w:sz="4" w:space="0" w:color="auto"/>
              <w:right w:val="single" w:sz="4" w:space="0" w:color="auto"/>
            </w:tcBorders>
          </w:tcPr>
          <w:p w:rsidR="00986B4D" w:rsidRDefault="00986B4D" w:rsidP="00986B4D">
            <w:pPr>
              <w:numPr>
                <w:ilvl w:val="0"/>
                <w:numId w:val="2"/>
              </w:numPr>
              <w:spacing w:line="400" w:lineRule="exact"/>
              <w:rPr>
                <w:rFonts w:hint="eastAsia"/>
                <w:szCs w:val="21"/>
              </w:rPr>
            </w:pPr>
            <w:r>
              <w:rPr>
                <w:rFonts w:hint="eastAsia"/>
                <w:szCs w:val="21"/>
              </w:rPr>
              <w:t>两寸白底彩色</w:t>
            </w:r>
            <w:r>
              <w:rPr>
                <w:rFonts w:hint="eastAsia"/>
                <w:color w:val="FF0000"/>
                <w:szCs w:val="21"/>
              </w:rPr>
              <w:t>近半年内</w:t>
            </w:r>
            <w:r>
              <w:rPr>
                <w:rFonts w:hint="eastAsia"/>
                <w:szCs w:val="21"/>
              </w:rPr>
              <w:t>照片，尺寸要求为</w:t>
            </w:r>
            <w:r>
              <w:rPr>
                <w:rFonts w:hint="eastAsia"/>
                <w:szCs w:val="21"/>
              </w:rPr>
              <w:t>3.5*4.5cm</w:t>
            </w:r>
          </w:p>
          <w:p w:rsidR="00986B4D" w:rsidRDefault="00986B4D" w:rsidP="00986B4D">
            <w:pPr>
              <w:numPr>
                <w:ilvl w:val="0"/>
                <w:numId w:val="2"/>
              </w:numPr>
              <w:spacing w:line="400" w:lineRule="exact"/>
              <w:rPr>
                <w:rFonts w:hint="eastAsia"/>
                <w:szCs w:val="21"/>
              </w:rPr>
            </w:pPr>
            <w:r>
              <w:rPr>
                <w:rFonts w:hint="eastAsia"/>
                <w:szCs w:val="21"/>
              </w:rPr>
              <w:t>不能戴眼镜，不能张嘴</w:t>
            </w:r>
          </w:p>
        </w:tc>
        <w:tc>
          <w:tcPr>
            <w:tcW w:w="1396" w:type="dxa"/>
            <w:tcBorders>
              <w:top w:val="single" w:sz="4" w:space="0" w:color="auto"/>
              <w:left w:val="single" w:sz="4" w:space="0" w:color="auto"/>
              <w:bottom w:val="single" w:sz="4" w:space="0" w:color="auto"/>
              <w:right w:val="single" w:sz="4" w:space="0" w:color="auto"/>
            </w:tcBorders>
          </w:tcPr>
          <w:p w:rsidR="00986B4D" w:rsidRDefault="00986B4D" w:rsidP="00B14304">
            <w:pPr>
              <w:spacing w:line="400" w:lineRule="exact"/>
              <w:rPr>
                <w:szCs w:val="21"/>
              </w:rPr>
            </w:pPr>
          </w:p>
        </w:tc>
      </w:tr>
      <w:tr w:rsidR="00986B4D" w:rsidTr="00B14304">
        <w:trPr>
          <w:trHeight w:val="1185"/>
        </w:trPr>
        <w:tc>
          <w:tcPr>
            <w:tcW w:w="718" w:type="dxa"/>
            <w:tcBorders>
              <w:top w:val="single" w:sz="4" w:space="0" w:color="auto"/>
              <w:left w:val="single" w:sz="4" w:space="0" w:color="auto"/>
              <w:bottom w:val="single" w:sz="4" w:space="0" w:color="auto"/>
              <w:right w:val="single" w:sz="4" w:space="0" w:color="auto"/>
            </w:tcBorders>
          </w:tcPr>
          <w:p w:rsidR="00986B4D" w:rsidRDefault="00986B4D" w:rsidP="00B14304">
            <w:pPr>
              <w:spacing w:line="400" w:lineRule="exact"/>
              <w:jc w:val="center"/>
              <w:rPr>
                <w:rFonts w:hint="eastAsia"/>
                <w:szCs w:val="21"/>
              </w:rPr>
            </w:pPr>
            <w:r>
              <w:rPr>
                <w:rFonts w:hint="eastAsia"/>
                <w:szCs w:val="21"/>
              </w:rPr>
              <w:t>三</w:t>
            </w:r>
          </w:p>
        </w:tc>
        <w:tc>
          <w:tcPr>
            <w:tcW w:w="1575" w:type="dxa"/>
            <w:tcBorders>
              <w:top w:val="single" w:sz="4" w:space="0" w:color="auto"/>
              <w:left w:val="single" w:sz="4" w:space="0" w:color="auto"/>
              <w:bottom w:val="single" w:sz="4" w:space="0" w:color="auto"/>
              <w:right w:val="single" w:sz="4" w:space="0" w:color="auto"/>
            </w:tcBorders>
          </w:tcPr>
          <w:p w:rsidR="00986B4D" w:rsidRDefault="00986B4D" w:rsidP="00B14304">
            <w:pPr>
              <w:spacing w:line="400" w:lineRule="exact"/>
              <w:jc w:val="center"/>
              <w:rPr>
                <w:rFonts w:hint="eastAsia"/>
                <w:szCs w:val="21"/>
              </w:rPr>
            </w:pPr>
            <w:r>
              <w:rPr>
                <w:rFonts w:hint="eastAsia"/>
                <w:szCs w:val="21"/>
              </w:rPr>
              <w:t>个人证件</w:t>
            </w:r>
          </w:p>
        </w:tc>
        <w:tc>
          <w:tcPr>
            <w:tcW w:w="6731" w:type="dxa"/>
            <w:tcBorders>
              <w:top w:val="single" w:sz="4" w:space="0" w:color="auto"/>
              <w:left w:val="single" w:sz="4" w:space="0" w:color="auto"/>
              <w:bottom w:val="single" w:sz="4" w:space="0" w:color="auto"/>
              <w:right w:val="single" w:sz="4" w:space="0" w:color="auto"/>
            </w:tcBorders>
          </w:tcPr>
          <w:p w:rsidR="00986B4D" w:rsidRDefault="00986B4D" w:rsidP="00986B4D">
            <w:pPr>
              <w:numPr>
                <w:ilvl w:val="0"/>
                <w:numId w:val="3"/>
              </w:numPr>
              <w:spacing w:line="400" w:lineRule="exact"/>
              <w:rPr>
                <w:rFonts w:hint="eastAsia"/>
                <w:szCs w:val="21"/>
              </w:rPr>
            </w:pPr>
            <w:r>
              <w:rPr>
                <w:rFonts w:hint="eastAsia"/>
                <w:szCs w:val="21"/>
              </w:rPr>
              <w:t>身份证复印件</w:t>
            </w:r>
          </w:p>
          <w:p w:rsidR="00986B4D" w:rsidRDefault="00986B4D" w:rsidP="00986B4D">
            <w:pPr>
              <w:numPr>
                <w:ilvl w:val="0"/>
                <w:numId w:val="3"/>
              </w:numPr>
              <w:spacing w:line="400" w:lineRule="exact"/>
              <w:rPr>
                <w:rFonts w:hint="eastAsia"/>
                <w:szCs w:val="21"/>
              </w:rPr>
            </w:pPr>
            <w:r>
              <w:rPr>
                <w:rFonts w:hint="eastAsia"/>
                <w:szCs w:val="21"/>
              </w:rPr>
              <w:t>户口本</w:t>
            </w:r>
            <w:r>
              <w:rPr>
                <w:rFonts w:hint="eastAsia"/>
                <w:color w:val="FF0000"/>
                <w:szCs w:val="21"/>
              </w:rPr>
              <w:t>整本</w:t>
            </w:r>
            <w:r>
              <w:rPr>
                <w:rFonts w:hint="eastAsia"/>
                <w:szCs w:val="21"/>
              </w:rPr>
              <w:t>复印件</w:t>
            </w:r>
          </w:p>
          <w:p w:rsidR="00986B4D" w:rsidRDefault="00986B4D" w:rsidP="00986B4D">
            <w:pPr>
              <w:numPr>
                <w:ilvl w:val="0"/>
                <w:numId w:val="3"/>
              </w:numPr>
              <w:spacing w:line="400" w:lineRule="exact"/>
              <w:rPr>
                <w:rFonts w:hint="eastAsia"/>
                <w:szCs w:val="21"/>
              </w:rPr>
            </w:pPr>
            <w:r>
              <w:rPr>
                <w:rFonts w:hint="eastAsia"/>
                <w:szCs w:val="21"/>
              </w:rPr>
              <w:t>结婚证复印件（如已婚）</w:t>
            </w:r>
          </w:p>
        </w:tc>
        <w:tc>
          <w:tcPr>
            <w:tcW w:w="1396" w:type="dxa"/>
            <w:tcBorders>
              <w:top w:val="single" w:sz="4" w:space="0" w:color="auto"/>
              <w:left w:val="single" w:sz="4" w:space="0" w:color="auto"/>
              <w:bottom w:val="single" w:sz="4" w:space="0" w:color="auto"/>
              <w:right w:val="single" w:sz="4" w:space="0" w:color="auto"/>
            </w:tcBorders>
          </w:tcPr>
          <w:p w:rsidR="00986B4D" w:rsidRDefault="00986B4D" w:rsidP="00B14304">
            <w:pPr>
              <w:spacing w:line="400" w:lineRule="exact"/>
              <w:rPr>
                <w:szCs w:val="21"/>
              </w:rPr>
            </w:pPr>
            <w:r>
              <w:rPr>
                <w:rFonts w:hint="eastAsia"/>
                <w:szCs w:val="21"/>
              </w:rPr>
              <w:t>身份证正反面复印件</w:t>
            </w:r>
          </w:p>
        </w:tc>
      </w:tr>
      <w:tr w:rsidR="00986B4D" w:rsidTr="00B14304">
        <w:trPr>
          <w:trHeight w:val="1968"/>
        </w:trPr>
        <w:tc>
          <w:tcPr>
            <w:tcW w:w="718" w:type="dxa"/>
            <w:tcBorders>
              <w:top w:val="single" w:sz="4" w:space="0" w:color="auto"/>
              <w:left w:val="single" w:sz="4" w:space="0" w:color="auto"/>
              <w:bottom w:val="single" w:sz="4" w:space="0" w:color="auto"/>
              <w:right w:val="single" w:sz="4" w:space="0" w:color="auto"/>
            </w:tcBorders>
          </w:tcPr>
          <w:p w:rsidR="00986B4D" w:rsidRDefault="00986B4D" w:rsidP="00B14304">
            <w:pPr>
              <w:spacing w:line="400" w:lineRule="exact"/>
              <w:jc w:val="center"/>
              <w:rPr>
                <w:rFonts w:hint="eastAsia"/>
                <w:szCs w:val="21"/>
              </w:rPr>
            </w:pPr>
            <w:r>
              <w:rPr>
                <w:rFonts w:hint="eastAsia"/>
                <w:szCs w:val="21"/>
              </w:rPr>
              <w:t>四</w:t>
            </w:r>
          </w:p>
        </w:tc>
        <w:tc>
          <w:tcPr>
            <w:tcW w:w="1575" w:type="dxa"/>
            <w:tcBorders>
              <w:top w:val="single" w:sz="4" w:space="0" w:color="auto"/>
              <w:left w:val="single" w:sz="4" w:space="0" w:color="auto"/>
              <w:bottom w:val="single" w:sz="4" w:space="0" w:color="auto"/>
              <w:right w:val="single" w:sz="4" w:space="0" w:color="auto"/>
            </w:tcBorders>
          </w:tcPr>
          <w:p w:rsidR="00986B4D" w:rsidRDefault="00986B4D" w:rsidP="00B14304">
            <w:pPr>
              <w:spacing w:line="400" w:lineRule="exact"/>
              <w:jc w:val="center"/>
              <w:rPr>
                <w:szCs w:val="21"/>
              </w:rPr>
            </w:pPr>
            <w:r>
              <w:rPr>
                <w:rFonts w:hint="eastAsia"/>
                <w:szCs w:val="21"/>
              </w:rPr>
              <w:t>工作证明</w:t>
            </w:r>
          </w:p>
        </w:tc>
        <w:tc>
          <w:tcPr>
            <w:tcW w:w="6731" w:type="dxa"/>
            <w:tcBorders>
              <w:top w:val="single" w:sz="4" w:space="0" w:color="auto"/>
              <w:left w:val="single" w:sz="4" w:space="0" w:color="auto"/>
              <w:bottom w:val="single" w:sz="4" w:space="0" w:color="auto"/>
              <w:right w:val="single" w:sz="4" w:space="0" w:color="auto"/>
            </w:tcBorders>
          </w:tcPr>
          <w:p w:rsidR="00986B4D" w:rsidRDefault="00986B4D" w:rsidP="00986B4D">
            <w:pPr>
              <w:numPr>
                <w:ilvl w:val="0"/>
                <w:numId w:val="4"/>
              </w:numPr>
              <w:spacing w:line="400" w:lineRule="exact"/>
              <w:rPr>
                <w:rFonts w:hint="eastAsia"/>
                <w:szCs w:val="21"/>
              </w:rPr>
            </w:pPr>
            <w:r>
              <w:rPr>
                <w:rFonts w:hint="eastAsia"/>
                <w:szCs w:val="21"/>
              </w:rPr>
              <w:t xml:space="preserve"> </w:t>
            </w:r>
            <w:r>
              <w:rPr>
                <w:rFonts w:hint="eastAsia"/>
                <w:color w:val="FF0000"/>
                <w:szCs w:val="21"/>
              </w:rPr>
              <w:t>雇用公司的营业执照副本复印件或组织机构代码证复印件，</w:t>
            </w:r>
          </w:p>
          <w:p w:rsidR="00986B4D" w:rsidRDefault="00986B4D" w:rsidP="00B14304">
            <w:pPr>
              <w:spacing w:line="400" w:lineRule="exact"/>
              <w:rPr>
                <w:rFonts w:hint="eastAsia"/>
                <w:szCs w:val="21"/>
              </w:rPr>
            </w:pPr>
            <w:r>
              <w:rPr>
                <w:rFonts w:hint="eastAsia"/>
                <w:color w:val="FF0000"/>
                <w:szCs w:val="21"/>
              </w:rPr>
              <w:t>并加盖公章</w:t>
            </w:r>
            <w:r>
              <w:rPr>
                <w:rFonts w:hint="eastAsia"/>
                <w:szCs w:val="21"/>
              </w:rPr>
              <w:t>（</w:t>
            </w:r>
            <w:r>
              <w:rPr>
                <w:rFonts w:ascii="Arial" w:hAnsi="Arial" w:cs="Arial"/>
                <w:bCs/>
                <w:szCs w:val="21"/>
              </w:rPr>
              <w:t>必</w:t>
            </w:r>
            <w:r>
              <w:rPr>
                <w:rFonts w:ascii="Arial" w:hAnsi="Arial" w:cs="Arial"/>
                <w:bCs/>
                <w:color w:val="000000"/>
                <w:szCs w:val="21"/>
              </w:rPr>
              <w:t>须有该年有效年检章</w:t>
            </w:r>
            <w:r>
              <w:rPr>
                <w:rFonts w:ascii="Arial" w:hAnsi="Arial" w:cs="Arial" w:hint="eastAsia"/>
                <w:bCs/>
                <w:color w:val="000000"/>
                <w:szCs w:val="21"/>
              </w:rPr>
              <w:t>)</w:t>
            </w:r>
            <w:r>
              <w:rPr>
                <w:rFonts w:hint="eastAsia"/>
                <w:szCs w:val="21"/>
              </w:rPr>
              <w:t xml:space="preserve"> </w:t>
            </w:r>
            <w:r>
              <w:rPr>
                <w:rFonts w:ascii="Arial" w:hAnsi="Arial" w:cs="Arial" w:hint="eastAsia"/>
                <w:bCs/>
                <w:color w:val="000000"/>
                <w:szCs w:val="21"/>
              </w:rPr>
              <w:t>另</w:t>
            </w:r>
            <w:r>
              <w:rPr>
                <w:rFonts w:ascii="Arial" w:hAnsi="Arial" w:cs="Arial" w:hint="eastAsia"/>
                <w:bCs/>
                <w:color w:val="000000"/>
                <w:szCs w:val="21"/>
              </w:rPr>
              <w:t>:</w:t>
            </w:r>
            <w:r>
              <w:rPr>
                <w:rFonts w:ascii="Arial" w:hAnsi="Arial" w:cs="Arial"/>
                <w:bCs/>
                <w:color w:val="000000"/>
                <w:szCs w:val="21"/>
              </w:rPr>
              <w:t>事业单位，学校，医院提供相应的代码证复印件</w:t>
            </w:r>
            <w:r>
              <w:rPr>
                <w:rFonts w:hint="eastAsia"/>
                <w:color w:val="FF0000"/>
                <w:szCs w:val="21"/>
              </w:rPr>
              <w:t>加盖公章</w:t>
            </w:r>
            <w:r>
              <w:rPr>
                <w:rFonts w:ascii="Arial" w:hAnsi="Arial" w:cs="Arial" w:hint="eastAsia"/>
                <w:bCs/>
                <w:color w:val="000000"/>
                <w:szCs w:val="21"/>
              </w:rPr>
              <w:t>亦可</w:t>
            </w:r>
          </w:p>
          <w:p w:rsidR="00986B4D" w:rsidRDefault="00986B4D" w:rsidP="00B14304">
            <w:pPr>
              <w:spacing w:line="400" w:lineRule="exact"/>
              <w:rPr>
                <w:rFonts w:ascii="Arial" w:hAnsi="Arial" w:cs="Arial" w:hint="eastAsia"/>
                <w:bCs/>
                <w:color w:val="000000"/>
                <w:szCs w:val="21"/>
              </w:rPr>
            </w:pPr>
            <w:r>
              <w:rPr>
                <w:rFonts w:hint="eastAsia"/>
                <w:szCs w:val="21"/>
              </w:rPr>
              <w:t xml:space="preserve">2. </w:t>
            </w:r>
            <w:r>
              <w:rPr>
                <w:rFonts w:hint="eastAsia"/>
                <w:color w:val="FF0000"/>
                <w:szCs w:val="21"/>
              </w:rPr>
              <w:t xml:space="preserve"> </w:t>
            </w:r>
            <w:r>
              <w:rPr>
                <w:rFonts w:hint="eastAsia"/>
                <w:color w:val="FF0000"/>
                <w:szCs w:val="21"/>
              </w:rPr>
              <w:t>用公司正式抬头纸打印的工作单位英文证明信，加盖公章</w:t>
            </w:r>
            <w:r>
              <w:rPr>
                <w:rFonts w:hint="eastAsia"/>
                <w:szCs w:val="21"/>
              </w:rPr>
              <w:t>，准假人职位，</w:t>
            </w:r>
            <w:r>
              <w:rPr>
                <w:rFonts w:hint="eastAsia"/>
                <w:color w:val="FF0000"/>
                <w:szCs w:val="21"/>
              </w:rPr>
              <w:t>准假人签字</w:t>
            </w:r>
            <w:r>
              <w:rPr>
                <w:rFonts w:hint="eastAsia"/>
                <w:szCs w:val="21"/>
              </w:rPr>
              <w:t>，注明日期并明确以下内容</w:t>
            </w:r>
          </w:p>
          <w:p w:rsidR="00986B4D" w:rsidRDefault="00986B4D" w:rsidP="00B14304">
            <w:pPr>
              <w:spacing w:line="400" w:lineRule="exact"/>
              <w:rPr>
                <w:rFonts w:ascii="Arial" w:hAnsi="Arial" w:cs="Arial" w:hint="eastAsia"/>
                <w:bCs/>
                <w:color w:val="000000"/>
                <w:szCs w:val="21"/>
              </w:rPr>
            </w:pPr>
            <w:r>
              <w:rPr>
                <w:rFonts w:ascii="Arial" w:hAnsi="Arial" w:cs="Arial" w:hint="eastAsia"/>
                <w:bCs/>
                <w:color w:val="000000"/>
                <w:szCs w:val="21"/>
              </w:rPr>
              <w:t xml:space="preserve">    </w:t>
            </w:r>
            <w:r>
              <w:rPr>
                <w:rFonts w:ascii="Arial" w:hAnsi="Arial" w:cs="Arial" w:hint="eastAsia"/>
                <w:bCs/>
                <w:color w:val="000000"/>
                <w:szCs w:val="21"/>
              </w:rPr>
              <w:t>申请人姓名、职务、收入和工作年限</w:t>
            </w:r>
          </w:p>
          <w:p w:rsidR="00986B4D" w:rsidRDefault="00986B4D" w:rsidP="00B14304">
            <w:pPr>
              <w:spacing w:line="400" w:lineRule="exact"/>
              <w:rPr>
                <w:rFonts w:ascii="Arial" w:hAnsi="Arial" w:cs="Arial" w:hint="eastAsia"/>
                <w:bCs/>
                <w:color w:val="000000"/>
                <w:szCs w:val="21"/>
              </w:rPr>
            </w:pPr>
            <w:r>
              <w:rPr>
                <w:rFonts w:ascii="Arial" w:hAnsi="Arial" w:cs="Arial" w:hint="eastAsia"/>
                <w:bCs/>
                <w:color w:val="000000"/>
                <w:szCs w:val="21"/>
              </w:rPr>
              <w:t xml:space="preserve">    </w:t>
            </w:r>
            <w:r>
              <w:rPr>
                <w:rFonts w:ascii="Arial" w:hAnsi="Arial" w:cs="Arial" w:hint="eastAsia"/>
                <w:bCs/>
                <w:color w:val="000000"/>
                <w:szCs w:val="21"/>
              </w:rPr>
              <w:t>准假证明</w:t>
            </w:r>
          </w:p>
          <w:p w:rsidR="00986B4D" w:rsidRDefault="00986B4D" w:rsidP="00B14304">
            <w:pPr>
              <w:spacing w:line="400" w:lineRule="exact"/>
              <w:rPr>
                <w:rFonts w:ascii="Arial" w:hAnsi="Arial" w:cs="Arial" w:hint="eastAsia"/>
                <w:bCs/>
                <w:color w:val="000000"/>
                <w:szCs w:val="21"/>
              </w:rPr>
            </w:pPr>
            <w:r>
              <w:rPr>
                <w:rFonts w:ascii="Arial" w:hAnsi="Arial" w:cs="Arial" w:hint="eastAsia"/>
                <w:bCs/>
                <w:color w:val="000000"/>
                <w:szCs w:val="21"/>
              </w:rPr>
              <w:t xml:space="preserve">    </w:t>
            </w:r>
            <w:r>
              <w:rPr>
                <w:rFonts w:ascii="Arial" w:hAnsi="Arial" w:cs="Arial" w:hint="eastAsia"/>
                <w:bCs/>
                <w:color w:val="FF0000"/>
                <w:szCs w:val="21"/>
              </w:rPr>
              <w:t>访问目的；费用承担方</w:t>
            </w:r>
          </w:p>
          <w:p w:rsidR="00986B4D" w:rsidRDefault="00986B4D" w:rsidP="00B14304">
            <w:pPr>
              <w:spacing w:line="400" w:lineRule="exact"/>
              <w:rPr>
                <w:rFonts w:ascii="Arial" w:hAnsi="Arial" w:cs="Arial" w:hint="eastAsia"/>
                <w:bCs/>
                <w:color w:val="000000"/>
                <w:szCs w:val="21"/>
              </w:rPr>
            </w:pPr>
            <w:r>
              <w:rPr>
                <w:rFonts w:ascii="Arial" w:hAnsi="Arial" w:cs="Arial" w:hint="eastAsia"/>
                <w:bCs/>
                <w:color w:val="000000"/>
                <w:szCs w:val="21"/>
              </w:rPr>
              <w:t xml:space="preserve">    </w:t>
            </w:r>
            <w:r>
              <w:rPr>
                <w:rFonts w:ascii="Arial" w:hAnsi="Arial" w:cs="Arial" w:hint="eastAsia"/>
                <w:bCs/>
                <w:color w:val="000000"/>
                <w:szCs w:val="21"/>
              </w:rPr>
              <w:t>公司为申请人保留职位证明；</w:t>
            </w:r>
          </w:p>
          <w:p w:rsidR="00986B4D" w:rsidRDefault="00986B4D" w:rsidP="00B14304">
            <w:pPr>
              <w:spacing w:line="400" w:lineRule="exact"/>
              <w:rPr>
                <w:rFonts w:ascii="Arial" w:hAnsi="Arial" w:cs="Arial" w:hint="eastAsia"/>
                <w:bCs/>
                <w:color w:val="000000"/>
                <w:szCs w:val="21"/>
              </w:rPr>
            </w:pPr>
            <w:r>
              <w:rPr>
                <w:rFonts w:ascii="Arial" w:hAnsi="Arial" w:cs="Arial" w:hint="eastAsia"/>
                <w:bCs/>
                <w:color w:val="000000"/>
                <w:szCs w:val="21"/>
              </w:rPr>
              <w:t xml:space="preserve">    </w:t>
            </w:r>
            <w:r>
              <w:rPr>
                <w:rFonts w:ascii="Arial" w:hAnsi="Arial" w:cs="Arial" w:hint="eastAsia"/>
                <w:bCs/>
                <w:color w:val="000000"/>
                <w:szCs w:val="21"/>
              </w:rPr>
              <w:t>任职公司的地址、电话和传真号码</w:t>
            </w:r>
          </w:p>
          <w:p w:rsidR="00986B4D" w:rsidRDefault="00986B4D" w:rsidP="00B14304">
            <w:pPr>
              <w:spacing w:line="400" w:lineRule="exact"/>
              <w:rPr>
                <w:rFonts w:ascii="Arial" w:hAnsi="Arial" w:cs="Arial" w:hint="eastAsia"/>
                <w:bCs/>
                <w:color w:val="000000"/>
                <w:szCs w:val="21"/>
              </w:rPr>
            </w:pPr>
            <w:r>
              <w:rPr>
                <w:rFonts w:ascii="Arial" w:hAnsi="Arial" w:cs="Arial" w:hint="eastAsia"/>
                <w:bCs/>
                <w:color w:val="000000"/>
                <w:szCs w:val="21"/>
              </w:rPr>
              <w:t>另：此项工作证明资料有模板（联系客服索取）或您亦可提供</w:t>
            </w:r>
            <w:r>
              <w:rPr>
                <w:rFonts w:ascii="Arial" w:hAnsi="Arial" w:cs="Arial" w:hint="eastAsia"/>
                <w:bCs/>
                <w:color w:val="000000"/>
                <w:szCs w:val="21"/>
              </w:rPr>
              <w:t>4</w:t>
            </w:r>
            <w:r>
              <w:rPr>
                <w:rFonts w:ascii="Arial" w:hAnsi="Arial" w:cs="Arial" w:hint="eastAsia"/>
                <w:bCs/>
                <w:color w:val="000000"/>
                <w:szCs w:val="21"/>
              </w:rPr>
              <w:t>张加盖公章的空白公司抬头纸（信息齐全，可代做此项资料）</w:t>
            </w:r>
          </w:p>
        </w:tc>
        <w:tc>
          <w:tcPr>
            <w:tcW w:w="1396" w:type="dxa"/>
            <w:tcBorders>
              <w:top w:val="single" w:sz="4" w:space="0" w:color="auto"/>
              <w:left w:val="single" w:sz="4" w:space="0" w:color="auto"/>
              <w:bottom w:val="single" w:sz="4" w:space="0" w:color="auto"/>
              <w:right w:val="single" w:sz="4" w:space="0" w:color="auto"/>
            </w:tcBorders>
          </w:tcPr>
          <w:p w:rsidR="00986B4D" w:rsidRDefault="00986B4D" w:rsidP="00B14304">
            <w:pPr>
              <w:spacing w:line="400" w:lineRule="exact"/>
              <w:rPr>
                <w:rFonts w:hint="eastAsia"/>
                <w:b/>
                <w:szCs w:val="21"/>
              </w:rPr>
            </w:pPr>
            <w:r>
              <w:rPr>
                <w:rFonts w:hint="eastAsia"/>
                <w:szCs w:val="21"/>
              </w:rPr>
              <w:t>（</w:t>
            </w:r>
            <w:r>
              <w:rPr>
                <w:rFonts w:hint="eastAsia"/>
                <w:szCs w:val="21"/>
              </w:rPr>
              <w:t>1.</w:t>
            </w:r>
            <w:r>
              <w:rPr>
                <w:rFonts w:hint="eastAsia"/>
                <w:szCs w:val="21"/>
              </w:rPr>
              <w:t>在职证明须标明出行的时间；</w:t>
            </w:r>
            <w:r>
              <w:rPr>
                <w:rFonts w:hint="eastAsia"/>
                <w:szCs w:val="21"/>
              </w:rPr>
              <w:t xml:space="preserve">2. </w:t>
            </w:r>
            <w:r>
              <w:rPr>
                <w:rFonts w:hint="eastAsia"/>
                <w:szCs w:val="21"/>
              </w:rPr>
              <w:t>有公司准假人签字）</w:t>
            </w:r>
          </w:p>
        </w:tc>
      </w:tr>
      <w:tr w:rsidR="00986B4D" w:rsidTr="00B14304">
        <w:trPr>
          <w:trHeight w:val="1701"/>
        </w:trPr>
        <w:tc>
          <w:tcPr>
            <w:tcW w:w="718" w:type="dxa"/>
            <w:tcBorders>
              <w:top w:val="single" w:sz="4" w:space="0" w:color="auto"/>
              <w:left w:val="single" w:sz="4" w:space="0" w:color="auto"/>
              <w:bottom w:val="single" w:sz="4" w:space="0" w:color="auto"/>
              <w:right w:val="single" w:sz="4" w:space="0" w:color="auto"/>
            </w:tcBorders>
          </w:tcPr>
          <w:p w:rsidR="00986B4D" w:rsidRDefault="00986B4D" w:rsidP="00B14304">
            <w:pPr>
              <w:spacing w:line="400" w:lineRule="exact"/>
              <w:jc w:val="center"/>
              <w:rPr>
                <w:rFonts w:hint="eastAsia"/>
                <w:szCs w:val="21"/>
              </w:rPr>
            </w:pPr>
            <w:r>
              <w:rPr>
                <w:rFonts w:hint="eastAsia"/>
                <w:szCs w:val="21"/>
              </w:rPr>
              <w:t>五</w:t>
            </w:r>
          </w:p>
        </w:tc>
        <w:tc>
          <w:tcPr>
            <w:tcW w:w="1575" w:type="dxa"/>
            <w:tcBorders>
              <w:top w:val="single" w:sz="4" w:space="0" w:color="auto"/>
              <w:left w:val="single" w:sz="4" w:space="0" w:color="auto"/>
              <w:bottom w:val="single" w:sz="4" w:space="0" w:color="auto"/>
              <w:right w:val="single" w:sz="4" w:space="0" w:color="auto"/>
            </w:tcBorders>
          </w:tcPr>
          <w:p w:rsidR="00986B4D" w:rsidRDefault="00986B4D" w:rsidP="00B14304">
            <w:pPr>
              <w:spacing w:line="400" w:lineRule="exact"/>
              <w:jc w:val="center"/>
              <w:rPr>
                <w:rFonts w:hint="eastAsia"/>
                <w:szCs w:val="21"/>
              </w:rPr>
            </w:pPr>
            <w:r>
              <w:rPr>
                <w:rFonts w:hint="eastAsia"/>
                <w:szCs w:val="21"/>
              </w:rPr>
              <w:t>经济证明</w:t>
            </w:r>
          </w:p>
        </w:tc>
        <w:tc>
          <w:tcPr>
            <w:tcW w:w="6731" w:type="dxa"/>
            <w:tcBorders>
              <w:top w:val="single" w:sz="4" w:space="0" w:color="auto"/>
              <w:left w:val="single" w:sz="4" w:space="0" w:color="auto"/>
              <w:bottom w:val="single" w:sz="4" w:space="0" w:color="auto"/>
              <w:right w:val="single" w:sz="4" w:space="0" w:color="auto"/>
            </w:tcBorders>
          </w:tcPr>
          <w:p w:rsidR="00986B4D" w:rsidRDefault="00986B4D" w:rsidP="00986B4D">
            <w:pPr>
              <w:numPr>
                <w:ilvl w:val="0"/>
                <w:numId w:val="5"/>
              </w:numPr>
              <w:spacing w:line="400" w:lineRule="exact"/>
              <w:rPr>
                <w:rFonts w:hint="eastAsia"/>
                <w:szCs w:val="21"/>
              </w:rPr>
            </w:pPr>
            <w:r>
              <w:rPr>
                <w:rFonts w:hint="eastAsia"/>
                <w:color w:val="FF0000"/>
                <w:szCs w:val="21"/>
              </w:rPr>
              <w:t>个人近</w:t>
            </w:r>
            <w:r>
              <w:rPr>
                <w:rFonts w:hint="eastAsia"/>
                <w:color w:val="FF0000"/>
                <w:szCs w:val="21"/>
              </w:rPr>
              <w:t>3-6</w:t>
            </w:r>
            <w:r>
              <w:rPr>
                <w:rFonts w:hint="eastAsia"/>
                <w:color w:val="FF0000"/>
                <w:szCs w:val="21"/>
              </w:rPr>
              <w:t>个月银行储蓄卡交易记录原件</w:t>
            </w:r>
            <w:r>
              <w:rPr>
                <w:rFonts w:hint="eastAsia"/>
                <w:szCs w:val="21"/>
              </w:rPr>
              <w:t>（银行打印并加盖银行章，工资卡最佳，打印日期在</w:t>
            </w:r>
            <w:r>
              <w:rPr>
                <w:rFonts w:hint="eastAsia"/>
                <w:szCs w:val="21"/>
              </w:rPr>
              <w:t>15</w:t>
            </w:r>
            <w:r>
              <w:rPr>
                <w:rFonts w:hint="eastAsia"/>
                <w:szCs w:val="21"/>
              </w:rPr>
              <w:t>天之内最佳）或存折原件（显示存款历史，且打印日期在</w:t>
            </w:r>
            <w:r>
              <w:rPr>
                <w:rFonts w:hint="eastAsia"/>
                <w:szCs w:val="21"/>
              </w:rPr>
              <w:t>15</w:t>
            </w:r>
            <w:r>
              <w:rPr>
                <w:rFonts w:hint="eastAsia"/>
                <w:szCs w:val="21"/>
              </w:rPr>
              <w:t>天之内最佳）</w:t>
            </w:r>
            <w:r>
              <w:rPr>
                <w:rFonts w:hint="eastAsia"/>
                <w:szCs w:val="21"/>
              </w:rPr>
              <w:t xml:space="preserve"> </w:t>
            </w:r>
            <w:r>
              <w:rPr>
                <w:rFonts w:hint="eastAsia"/>
                <w:color w:val="FF0000"/>
                <w:szCs w:val="21"/>
              </w:rPr>
              <w:t>余额必须足够支付此行的全部费用</w:t>
            </w:r>
            <w:r>
              <w:rPr>
                <w:rFonts w:hint="eastAsia"/>
                <w:szCs w:val="21"/>
              </w:rPr>
              <w:t xml:space="preserve"> </w:t>
            </w:r>
          </w:p>
          <w:p w:rsidR="00986B4D" w:rsidRDefault="00986B4D" w:rsidP="00986B4D">
            <w:pPr>
              <w:numPr>
                <w:ilvl w:val="0"/>
                <w:numId w:val="5"/>
              </w:numPr>
              <w:spacing w:line="400" w:lineRule="exact"/>
              <w:rPr>
                <w:rFonts w:ascii="宋体" w:hAnsi="宋体" w:cs="宋体" w:hint="eastAsia"/>
                <w:szCs w:val="21"/>
              </w:rPr>
            </w:pPr>
            <w:r>
              <w:rPr>
                <w:rFonts w:ascii="宋体" w:hAnsi="宋体" w:cs="宋体"/>
                <w:color w:val="FF0000"/>
                <w:szCs w:val="21"/>
              </w:rPr>
              <w:t>工作单位近三个月银行对账单复印件</w:t>
            </w:r>
            <w:r>
              <w:rPr>
                <w:rFonts w:ascii="宋体" w:hAnsi="宋体" w:cs="宋体" w:hint="eastAsia"/>
                <w:color w:val="FF0000"/>
                <w:sz w:val="24"/>
              </w:rPr>
              <w:t>（</w:t>
            </w:r>
            <w:r>
              <w:rPr>
                <w:rFonts w:ascii="宋体" w:hAnsi="宋体" w:cs="宋体"/>
                <w:color w:val="FF0000"/>
                <w:szCs w:val="21"/>
              </w:rPr>
              <w:t>当申请者本人或是申请者所属公司承担费用，则必须提供。</w:t>
            </w:r>
            <w:r>
              <w:rPr>
                <w:rFonts w:ascii="宋体" w:hAnsi="宋体" w:cs="宋体"/>
                <w:szCs w:val="21"/>
              </w:rPr>
              <w:t>若邀请信中提及邀请方或第三方承担所有费用，则不需要提供此材料</w:t>
            </w:r>
            <w:r>
              <w:rPr>
                <w:rFonts w:ascii="宋体" w:hAnsi="宋体" w:cs="宋体" w:hint="eastAsia"/>
                <w:szCs w:val="21"/>
              </w:rPr>
              <w:t>）</w:t>
            </w:r>
          </w:p>
          <w:p w:rsidR="00986B4D" w:rsidRDefault="00986B4D" w:rsidP="00986B4D">
            <w:pPr>
              <w:numPr>
                <w:ilvl w:val="0"/>
                <w:numId w:val="5"/>
              </w:numPr>
              <w:spacing w:line="400" w:lineRule="exact"/>
              <w:rPr>
                <w:rFonts w:hint="eastAsia"/>
                <w:szCs w:val="21"/>
              </w:rPr>
            </w:pPr>
            <w:r>
              <w:rPr>
                <w:rFonts w:hint="eastAsia"/>
                <w:szCs w:val="21"/>
              </w:rPr>
              <w:t>信用卡对帐单，显示信用额度（辅助材料）</w:t>
            </w:r>
          </w:p>
          <w:p w:rsidR="00986B4D" w:rsidRDefault="00986B4D" w:rsidP="00986B4D">
            <w:pPr>
              <w:numPr>
                <w:ilvl w:val="0"/>
                <w:numId w:val="5"/>
              </w:numPr>
              <w:spacing w:line="400" w:lineRule="exact"/>
              <w:rPr>
                <w:rFonts w:hint="eastAsia"/>
                <w:szCs w:val="21"/>
              </w:rPr>
            </w:pPr>
            <w:r>
              <w:rPr>
                <w:rFonts w:hint="eastAsia"/>
                <w:szCs w:val="21"/>
              </w:rPr>
              <w:t>房产、车产复印件</w:t>
            </w:r>
          </w:p>
        </w:tc>
        <w:tc>
          <w:tcPr>
            <w:tcW w:w="1396" w:type="dxa"/>
            <w:tcBorders>
              <w:top w:val="single" w:sz="4" w:space="0" w:color="auto"/>
              <w:left w:val="single" w:sz="4" w:space="0" w:color="auto"/>
              <w:bottom w:val="single" w:sz="4" w:space="0" w:color="auto"/>
              <w:right w:val="single" w:sz="4" w:space="0" w:color="auto"/>
            </w:tcBorders>
          </w:tcPr>
          <w:p w:rsidR="00986B4D" w:rsidRDefault="00986B4D" w:rsidP="00B14304">
            <w:pPr>
              <w:spacing w:line="400" w:lineRule="exact"/>
              <w:rPr>
                <w:rFonts w:hint="eastAsia"/>
                <w:szCs w:val="21"/>
              </w:rPr>
            </w:pPr>
          </w:p>
        </w:tc>
      </w:tr>
      <w:tr w:rsidR="00986B4D" w:rsidTr="00B14304">
        <w:trPr>
          <w:trHeight w:val="1701"/>
        </w:trPr>
        <w:tc>
          <w:tcPr>
            <w:tcW w:w="718" w:type="dxa"/>
            <w:tcBorders>
              <w:top w:val="single" w:sz="4" w:space="0" w:color="auto"/>
              <w:left w:val="single" w:sz="4" w:space="0" w:color="auto"/>
              <w:bottom w:val="single" w:sz="4" w:space="0" w:color="auto"/>
              <w:right w:val="single" w:sz="4" w:space="0" w:color="auto"/>
            </w:tcBorders>
          </w:tcPr>
          <w:p w:rsidR="00986B4D" w:rsidRDefault="00986B4D" w:rsidP="00B14304">
            <w:pPr>
              <w:spacing w:line="400" w:lineRule="exact"/>
              <w:jc w:val="center"/>
              <w:rPr>
                <w:rFonts w:hint="eastAsia"/>
                <w:szCs w:val="21"/>
              </w:rPr>
            </w:pPr>
            <w:r>
              <w:rPr>
                <w:rFonts w:hint="eastAsia"/>
                <w:szCs w:val="21"/>
              </w:rPr>
              <w:lastRenderedPageBreak/>
              <w:t>六</w:t>
            </w:r>
          </w:p>
        </w:tc>
        <w:tc>
          <w:tcPr>
            <w:tcW w:w="1575" w:type="dxa"/>
            <w:tcBorders>
              <w:top w:val="single" w:sz="4" w:space="0" w:color="auto"/>
              <w:left w:val="single" w:sz="4" w:space="0" w:color="auto"/>
              <w:bottom w:val="single" w:sz="4" w:space="0" w:color="auto"/>
              <w:right w:val="single" w:sz="4" w:space="0" w:color="auto"/>
            </w:tcBorders>
          </w:tcPr>
          <w:p w:rsidR="00986B4D" w:rsidRDefault="00986B4D" w:rsidP="00B14304">
            <w:pPr>
              <w:spacing w:line="400" w:lineRule="exact"/>
              <w:jc w:val="center"/>
              <w:rPr>
                <w:rFonts w:hint="eastAsia"/>
                <w:szCs w:val="21"/>
              </w:rPr>
            </w:pPr>
            <w:r>
              <w:rPr>
                <w:rFonts w:hint="eastAsia"/>
                <w:szCs w:val="21"/>
              </w:rPr>
              <w:t>邀请函</w:t>
            </w:r>
          </w:p>
        </w:tc>
        <w:tc>
          <w:tcPr>
            <w:tcW w:w="6731" w:type="dxa"/>
            <w:tcBorders>
              <w:top w:val="single" w:sz="4" w:space="0" w:color="auto"/>
              <w:left w:val="single" w:sz="4" w:space="0" w:color="auto"/>
              <w:bottom w:val="single" w:sz="4" w:space="0" w:color="auto"/>
              <w:right w:val="single" w:sz="4" w:space="0" w:color="auto"/>
            </w:tcBorders>
          </w:tcPr>
          <w:p w:rsidR="00986B4D" w:rsidRDefault="00986B4D" w:rsidP="00B14304">
            <w:pPr>
              <w:spacing w:line="400" w:lineRule="exact"/>
            </w:pPr>
            <w:r>
              <w:rPr>
                <w:rFonts w:hint="eastAsia"/>
              </w:rPr>
              <w:t>.</w:t>
            </w:r>
            <w:r>
              <w:rPr>
                <w:color w:val="FF0000"/>
              </w:rPr>
              <w:t>邀请信原件</w:t>
            </w:r>
            <w:r>
              <w:rPr>
                <w:rFonts w:hint="eastAsia"/>
                <w:color w:val="FF0000"/>
              </w:rPr>
              <w:t xml:space="preserve"> </w:t>
            </w:r>
            <w:r>
              <w:rPr>
                <w:rFonts w:hint="eastAsia"/>
                <w:color w:val="FF0000"/>
              </w:rPr>
              <w:t>（必须为原件）</w:t>
            </w:r>
            <w:r>
              <w:br/>
            </w:r>
            <w:r>
              <w:t>需使用公司正式的信头纸并加盖公章</w:t>
            </w:r>
            <w:r>
              <w:t>,</w:t>
            </w:r>
            <w:r>
              <w:t>签字</w:t>
            </w:r>
            <w:r>
              <w:t>,</w:t>
            </w:r>
            <w:r>
              <w:t>并须包含如下信息</w:t>
            </w:r>
            <w:r>
              <w:t xml:space="preserve">: </w:t>
            </w:r>
            <w:r>
              <w:t>任职公司的详细地址和联系人</w:t>
            </w:r>
            <w:r>
              <w:t xml:space="preserve">; </w:t>
            </w:r>
            <w:r>
              <w:t>签字人员的姓名和职务</w:t>
            </w:r>
            <w:r>
              <w:t xml:space="preserve">; </w:t>
            </w:r>
            <w:r>
              <w:t>访问的目的和持续时间</w:t>
            </w:r>
            <w:r>
              <w:t xml:space="preserve">; </w:t>
            </w:r>
            <w:r>
              <w:t>详细日程</w:t>
            </w:r>
            <w:r>
              <w:t xml:space="preserve">; </w:t>
            </w:r>
            <w:r>
              <w:t>支付旅行和生活费用的单位或个人</w:t>
            </w:r>
            <w:r>
              <w:t xml:space="preserve">; </w:t>
            </w:r>
            <w:r>
              <w:t>主办方是否为确保申请人按规定返回中国提供保证金</w:t>
            </w:r>
            <w:r>
              <w:t xml:space="preserve">; </w:t>
            </w:r>
            <w:r>
              <w:t>如果适用</w:t>
            </w:r>
            <w:r>
              <w:t>,</w:t>
            </w:r>
            <w:r>
              <w:t>提供商会注册证明。</w:t>
            </w:r>
          </w:p>
          <w:p w:rsidR="00986B4D" w:rsidRDefault="00986B4D" w:rsidP="00B14304">
            <w:pPr>
              <w:spacing w:line="400" w:lineRule="exact"/>
              <w:rPr>
                <w:rFonts w:hint="eastAsia"/>
              </w:rPr>
            </w:pPr>
            <w:r>
              <w:rPr>
                <w:rFonts w:hint="eastAsia"/>
              </w:rPr>
              <w:t>.</w:t>
            </w:r>
          </w:p>
        </w:tc>
        <w:tc>
          <w:tcPr>
            <w:tcW w:w="1396" w:type="dxa"/>
            <w:tcBorders>
              <w:top w:val="single" w:sz="4" w:space="0" w:color="auto"/>
              <w:left w:val="single" w:sz="4" w:space="0" w:color="auto"/>
              <w:bottom w:val="single" w:sz="4" w:space="0" w:color="auto"/>
              <w:right w:val="single" w:sz="4" w:space="0" w:color="auto"/>
            </w:tcBorders>
          </w:tcPr>
          <w:p w:rsidR="00986B4D" w:rsidRDefault="00986B4D" w:rsidP="00B14304">
            <w:pPr>
              <w:spacing w:line="400" w:lineRule="exact"/>
              <w:rPr>
                <w:rFonts w:hint="eastAsia"/>
                <w:szCs w:val="21"/>
              </w:rPr>
            </w:pPr>
          </w:p>
        </w:tc>
      </w:tr>
      <w:tr w:rsidR="00986B4D" w:rsidTr="00B14304">
        <w:trPr>
          <w:trHeight w:val="1256"/>
        </w:trPr>
        <w:tc>
          <w:tcPr>
            <w:tcW w:w="718" w:type="dxa"/>
            <w:tcBorders>
              <w:top w:val="single" w:sz="4" w:space="0" w:color="auto"/>
              <w:left w:val="single" w:sz="4" w:space="0" w:color="auto"/>
              <w:bottom w:val="single" w:sz="4" w:space="0" w:color="auto"/>
              <w:right w:val="single" w:sz="4" w:space="0" w:color="auto"/>
            </w:tcBorders>
          </w:tcPr>
          <w:p w:rsidR="00986B4D" w:rsidRDefault="00986B4D" w:rsidP="00B14304">
            <w:pPr>
              <w:spacing w:line="400" w:lineRule="exact"/>
              <w:jc w:val="center"/>
              <w:rPr>
                <w:rFonts w:hint="eastAsia"/>
                <w:szCs w:val="21"/>
              </w:rPr>
            </w:pPr>
            <w:r>
              <w:rPr>
                <w:rFonts w:hint="eastAsia"/>
                <w:szCs w:val="21"/>
              </w:rPr>
              <w:t>七</w:t>
            </w:r>
          </w:p>
        </w:tc>
        <w:tc>
          <w:tcPr>
            <w:tcW w:w="1575" w:type="dxa"/>
            <w:tcBorders>
              <w:top w:val="single" w:sz="4" w:space="0" w:color="auto"/>
              <w:left w:val="single" w:sz="4" w:space="0" w:color="auto"/>
              <w:bottom w:val="single" w:sz="4" w:space="0" w:color="auto"/>
              <w:right w:val="single" w:sz="4" w:space="0" w:color="auto"/>
            </w:tcBorders>
          </w:tcPr>
          <w:p w:rsidR="00986B4D" w:rsidRDefault="00986B4D" w:rsidP="00B14304">
            <w:pPr>
              <w:spacing w:line="400" w:lineRule="exact"/>
              <w:jc w:val="center"/>
              <w:rPr>
                <w:rFonts w:hint="eastAsia"/>
                <w:szCs w:val="21"/>
              </w:rPr>
            </w:pPr>
            <w:r>
              <w:rPr>
                <w:rFonts w:hint="eastAsia"/>
                <w:szCs w:val="21"/>
              </w:rPr>
              <w:t>业务往来证明</w:t>
            </w:r>
          </w:p>
          <w:p w:rsidR="00986B4D" w:rsidRDefault="00986B4D" w:rsidP="00B14304">
            <w:pPr>
              <w:spacing w:line="400" w:lineRule="exact"/>
              <w:jc w:val="center"/>
              <w:rPr>
                <w:rFonts w:hint="eastAsia"/>
                <w:szCs w:val="21"/>
              </w:rPr>
            </w:pPr>
            <w:r>
              <w:rPr>
                <w:rFonts w:hint="eastAsia"/>
                <w:szCs w:val="21"/>
              </w:rPr>
              <w:t>辅助材料</w:t>
            </w:r>
          </w:p>
        </w:tc>
        <w:tc>
          <w:tcPr>
            <w:tcW w:w="6731" w:type="dxa"/>
            <w:tcBorders>
              <w:top w:val="single" w:sz="4" w:space="0" w:color="auto"/>
              <w:left w:val="single" w:sz="4" w:space="0" w:color="auto"/>
              <w:bottom w:val="single" w:sz="4" w:space="0" w:color="auto"/>
              <w:right w:val="single" w:sz="4" w:space="0" w:color="auto"/>
            </w:tcBorders>
          </w:tcPr>
          <w:p w:rsidR="00986B4D" w:rsidRDefault="00986B4D" w:rsidP="00986B4D">
            <w:pPr>
              <w:numPr>
                <w:ilvl w:val="0"/>
                <w:numId w:val="6"/>
              </w:numPr>
              <w:spacing w:line="400" w:lineRule="exact"/>
              <w:rPr>
                <w:rFonts w:hint="eastAsia"/>
                <w:szCs w:val="21"/>
              </w:rPr>
            </w:pPr>
            <w:r>
              <w:rPr>
                <w:rFonts w:hint="eastAsia"/>
                <w:szCs w:val="21"/>
              </w:rPr>
              <w:t>商务会议</w:t>
            </w:r>
          </w:p>
          <w:p w:rsidR="00986B4D" w:rsidRDefault="00986B4D" w:rsidP="00986B4D">
            <w:pPr>
              <w:numPr>
                <w:ilvl w:val="0"/>
                <w:numId w:val="6"/>
              </w:numPr>
              <w:spacing w:line="400" w:lineRule="exact"/>
              <w:rPr>
                <w:rFonts w:hint="eastAsia"/>
                <w:szCs w:val="21"/>
              </w:rPr>
            </w:pPr>
            <w:r>
              <w:rPr>
                <w:rFonts w:hint="eastAsia"/>
                <w:szCs w:val="21"/>
              </w:rPr>
              <w:t>电子邮件往来</w:t>
            </w:r>
          </w:p>
          <w:p w:rsidR="00986B4D" w:rsidRDefault="00986B4D" w:rsidP="00B14304">
            <w:pPr>
              <w:spacing w:line="400" w:lineRule="exact"/>
              <w:rPr>
                <w:rFonts w:hint="eastAsia"/>
              </w:rPr>
            </w:pPr>
            <w:r>
              <w:rPr>
                <w:rFonts w:hint="eastAsia"/>
                <w:szCs w:val="21"/>
              </w:rPr>
              <w:t>3.</w:t>
            </w:r>
            <w:r>
              <w:rPr>
                <w:rFonts w:hint="eastAsia"/>
                <w:szCs w:val="21"/>
              </w:rPr>
              <w:t>公司活动</w:t>
            </w:r>
            <w:r>
              <w:rPr>
                <w:rFonts w:hint="eastAsia"/>
                <w:szCs w:val="21"/>
              </w:rPr>
              <w:t>/</w:t>
            </w:r>
            <w:r>
              <w:rPr>
                <w:rFonts w:hint="eastAsia"/>
                <w:szCs w:val="21"/>
              </w:rPr>
              <w:t>发票</w:t>
            </w:r>
          </w:p>
        </w:tc>
        <w:tc>
          <w:tcPr>
            <w:tcW w:w="1396" w:type="dxa"/>
            <w:tcBorders>
              <w:top w:val="single" w:sz="4" w:space="0" w:color="auto"/>
              <w:left w:val="single" w:sz="4" w:space="0" w:color="auto"/>
              <w:bottom w:val="single" w:sz="4" w:space="0" w:color="auto"/>
              <w:right w:val="single" w:sz="4" w:space="0" w:color="auto"/>
            </w:tcBorders>
          </w:tcPr>
          <w:p w:rsidR="00986B4D" w:rsidRDefault="00986B4D" w:rsidP="00B14304">
            <w:pPr>
              <w:spacing w:line="400" w:lineRule="exact"/>
              <w:rPr>
                <w:rFonts w:hint="eastAsia"/>
                <w:szCs w:val="21"/>
              </w:rPr>
            </w:pPr>
          </w:p>
        </w:tc>
      </w:tr>
      <w:tr w:rsidR="00986B4D" w:rsidTr="00B14304">
        <w:trPr>
          <w:trHeight w:val="1940"/>
        </w:trPr>
        <w:tc>
          <w:tcPr>
            <w:tcW w:w="718" w:type="dxa"/>
            <w:tcBorders>
              <w:top w:val="single" w:sz="4" w:space="0" w:color="auto"/>
              <w:left w:val="single" w:sz="4" w:space="0" w:color="auto"/>
              <w:bottom w:val="single" w:sz="4" w:space="0" w:color="auto"/>
              <w:right w:val="single" w:sz="4" w:space="0" w:color="auto"/>
            </w:tcBorders>
          </w:tcPr>
          <w:p w:rsidR="00986B4D" w:rsidRDefault="00986B4D" w:rsidP="00B14304">
            <w:pPr>
              <w:spacing w:line="400" w:lineRule="exact"/>
              <w:jc w:val="center"/>
              <w:rPr>
                <w:rFonts w:hint="eastAsia"/>
                <w:szCs w:val="21"/>
              </w:rPr>
            </w:pPr>
          </w:p>
        </w:tc>
        <w:tc>
          <w:tcPr>
            <w:tcW w:w="1575" w:type="dxa"/>
            <w:tcBorders>
              <w:top w:val="single" w:sz="4" w:space="0" w:color="auto"/>
              <w:left w:val="single" w:sz="4" w:space="0" w:color="auto"/>
              <w:bottom w:val="single" w:sz="4" w:space="0" w:color="auto"/>
              <w:right w:val="single" w:sz="4" w:space="0" w:color="auto"/>
            </w:tcBorders>
          </w:tcPr>
          <w:p w:rsidR="00986B4D" w:rsidRDefault="00986B4D" w:rsidP="00B14304">
            <w:pPr>
              <w:spacing w:line="400" w:lineRule="exact"/>
              <w:jc w:val="center"/>
              <w:rPr>
                <w:rFonts w:hint="eastAsia"/>
                <w:szCs w:val="21"/>
              </w:rPr>
            </w:pPr>
            <w:r>
              <w:rPr>
                <w:rFonts w:hint="eastAsia"/>
                <w:szCs w:val="21"/>
              </w:rPr>
              <w:t>其他说明</w:t>
            </w:r>
          </w:p>
          <w:p w:rsidR="00986B4D" w:rsidRDefault="00986B4D" w:rsidP="00B14304">
            <w:pPr>
              <w:spacing w:line="400" w:lineRule="exact"/>
              <w:rPr>
                <w:rFonts w:hint="eastAsia"/>
                <w:szCs w:val="21"/>
              </w:rPr>
            </w:pPr>
            <w:r>
              <w:rPr>
                <w:rFonts w:hint="eastAsia"/>
                <w:szCs w:val="21"/>
              </w:rPr>
              <w:t xml:space="preserve">    </w:t>
            </w:r>
            <w:r>
              <w:rPr>
                <w:rFonts w:hint="eastAsia"/>
                <w:szCs w:val="21"/>
              </w:rPr>
              <w:t>个表</w:t>
            </w:r>
          </w:p>
          <w:p w:rsidR="00986B4D" w:rsidRDefault="00986B4D" w:rsidP="00B14304">
            <w:pPr>
              <w:spacing w:line="400" w:lineRule="exact"/>
              <w:jc w:val="center"/>
              <w:rPr>
                <w:rFonts w:hint="eastAsia"/>
                <w:szCs w:val="21"/>
              </w:rPr>
            </w:pPr>
            <w:r>
              <w:rPr>
                <w:rFonts w:hint="eastAsia"/>
                <w:szCs w:val="21"/>
              </w:rPr>
              <w:t>保险</w:t>
            </w:r>
          </w:p>
        </w:tc>
        <w:tc>
          <w:tcPr>
            <w:tcW w:w="6731" w:type="dxa"/>
            <w:tcBorders>
              <w:top w:val="single" w:sz="4" w:space="0" w:color="auto"/>
              <w:left w:val="single" w:sz="4" w:space="0" w:color="auto"/>
              <w:bottom w:val="single" w:sz="4" w:space="0" w:color="auto"/>
              <w:right w:val="single" w:sz="4" w:space="0" w:color="auto"/>
            </w:tcBorders>
          </w:tcPr>
          <w:p w:rsidR="00986B4D" w:rsidRDefault="00986B4D" w:rsidP="00B14304">
            <w:pPr>
              <w:spacing w:line="400" w:lineRule="exact"/>
              <w:rPr>
                <w:rFonts w:hint="eastAsia"/>
                <w:szCs w:val="21"/>
              </w:rPr>
            </w:pPr>
            <w:r>
              <w:rPr>
                <w:rFonts w:hint="eastAsia"/>
                <w:szCs w:val="21"/>
              </w:rPr>
              <w:t>1.</w:t>
            </w:r>
            <w:r>
              <w:rPr>
                <w:rFonts w:hint="eastAsia"/>
                <w:szCs w:val="21"/>
              </w:rPr>
              <w:t>个人资料表（联系客服索取）</w:t>
            </w:r>
          </w:p>
          <w:p w:rsidR="00986B4D" w:rsidRDefault="00986B4D" w:rsidP="00B14304">
            <w:pPr>
              <w:spacing w:line="400" w:lineRule="exact"/>
              <w:rPr>
                <w:rFonts w:hint="eastAsia"/>
                <w:szCs w:val="21"/>
              </w:rPr>
            </w:pPr>
            <w:r>
              <w:rPr>
                <w:rFonts w:hint="eastAsia"/>
                <w:szCs w:val="21"/>
              </w:rPr>
              <w:t>2.</w:t>
            </w:r>
            <w:r>
              <w:rPr>
                <w:rFonts w:hint="eastAsia"/>
                <w:color w:val="FF0000"/>
                <w:szCs w:val="21"/>
              </w:rPr>
              <w:t>医疗保险单原件及复印件</w:t>
            </w:r>
            <w:r>
              <w:rPr>
                <w:rFonts w:hint="eastAsia"/>
                <w:color w:val="FF0000"/>
                <w:szCs w:val="21"/>
              </w:rPr>
              <w:t xml:space="preserve"> </w:t>
            </w:r>
            <w:r>
              <w:rPr>
                <w:rFonts w:hint="eastAsia"/>
                <w:szCs w:val="21"/>
              </w:rPr>
              <w:t>（客人可自买，我方可代买，报价旬客服）</w:t>
            </w:r>
            <w:r>
              <w:rPr>
                <w:rFonts w:ascii="宋体" w:hAnsi="宋体" w:cs="宋体"/>
                <w:color w:val="FF0000"/>
                <w:sz w:val="18"/>
                <w:szCs w:val="18"/>
              </w:rPr>
              <w:t>如在中国境内购买医疗保险，一般是按照北京时间投保，因此建议保险的终止日期比您预计离开申根国的日期多一天，以确保覆盖您在申根区域停留的所有时间</w:t>
            </w:r>
          </w:p>
          <w:p w:rsidR="00986B4D" w:rsidRDefault="00986B4D" w:rsidP="00B14304">
            <w:pPr>
              <w:spacing w:line="400" w:lineRule="exact"/>
              <w:rPr>
                <w:rFonts w:hint="eastAsia"/>
                <w:szCs w:val="21"/>
              </w:rPr>
            </w:pPr>
            <w:r>
              <w:rPr>
                <w:rFonts w:hint="eastAsia"/>
                <w:szCs w:val="21"/>
              </w:rPr>
              <w:t>3.</w:t>
            </w:r>
            <w:r>
              <w:rPr>
                <w:rFonts w:hint="eastAsia"/>
                <w:color w:val="FF0000"/>
                <w:szCs w:val="21"/>
              </w:rPr>
              <w:t>详细的行程单，</w:t>
            </w:r>
            <w:r>
              <w:rPr>
                <w:rFonts w:hint="eastAsia"/>
                <w:color w:val="000000"/>
                <w:szCs w:val="21"/>
              </w:rPr>
              <w:t>（内容须覆盖在德国及其他申根国家的全部行程，注明停留地点及日期）</w:t>
            </w:r>
          </w:p>
        </w:tc>
        <w:tc>
          <w:tcPr>
            <w:tcW w:w="1396" w:type="dxa"/>
            <w:tcBorders>
              <w:top w:val="single" w:sz="4" w:space="0" w:color="auto"/>
              <w:left w:val="single" w:sz="4" w:space="0" w:color="auto"/>
              <w:bottom w:val="single" w:sz="4" w:space="0" w:color="auto"/>
              <w:right w:val="single" w:sz="4" w:space="0" w:color="auto"/>
            </w:tcBorders>
          </w:tcPr>
          <w:p w:rsidR="00986B4D" w:rsidRDefault="00986B4D" w:rsidP="00B14304">
            <w:pPr>
              <w:spacing w:line="400" w:lineRule="exact"/>
              <w:rPr>
                <w:rFonts w:hint="eastAsia"/>
                <w:szCs w:val="21"/>
              </w:rPr>
            </w:pPr>
          </w:p>
        </w:tc>
      </w:tr>
      <w:tr w:rsidR="00986B4D" w:rsidTr="00B14304">
        <w:trPr>
          <w:trHeight w:val="364"/>
        </w:trPr>
        <w:tc>
          <w:tcPr>
            <w:tcW w:w="718" w:type="dxa"/>
            <w:tcBorders>
              <w:top w:val="single" w:sz="4" w:space="0" w:color="auto"/>
              <w:left w:val="single" w:sz="4" w:space="0" w:color="auto"/>
              <w:bottom w:val="single" w:sz="4" w:space="0" w:color="auto"/>
              <w:right w:val="single" w:sz="4" w:space="0" w:color="auto"/>
            </w:tcBorders>
          </w:tcPr>
          <w:p w:rsidR="00986B4D" w:rsidRDefault="00986B4D" w:rsidP="00B14304">
            <w:pPr>
              <w:spacing w:line="400" w:lineRule="exact"/>
              <w:jc w:val="center"/>
              <w:rPr>
                <w:rFonts w:hint="eastAsia"/>
                <w:szCs w:val="21"/>
              </w:rPr>
            </w:pPr>
          </w:p>
        </w:tc>
        <w:tc>
          <w:tcPr>
            <w:tcW w:w="1575" w:type="dxa"/>
            <w:tcBorders>
              <w:top w:val="single" w:sz="4" w:space="0" w:color="auto"/>
              <w:left w:val="single" w:sz="4" w:space="0" w:color="auto"/>
              <w:bottom w:val="single" w:sz="4" w:space="0" w:color="auto"/>
              <w:right w:val="single" w:sz="4" w:space="0" w:color="auto"/>
            </w:tcBorders>
          </w:tcPr>
          <w:p w:rsidR="00986B4D" w:rsidRDefault="00986B4D" w:rsidP="00B14304">
            <w:pPr>
              <w:spacing w:line="400" w:lineRule="exact"/>
              <w:jc w:val="center"/>
              <w:rPr>
                <w:rFonts w:hint="eastAsia"/>
                <w:szCs w:val="21"/>
              </w:rPr>
            </w:pPr>
            <w:r>
              <w:rPr>
                <w:rFonts w:hint="eastAsia"/>
                <w:szCs w:val="21"/>
              </w:rPr>
              <w:t>无业者</w:t>
            </w:r>
          </w:p>
        </w:tc>
        <w:tc>
          <w:tcPr>
            <w:tcW w:w="6731" w:type="dxa"/>
            <w:tcBorders>
              <w:top w:val="single" w:sz="4" w:space="0" w:color="auto"/>
              <w:left w:val="single" w:sz="4" w:space="0" w:color="auto"/>
              <w:bottom w:val="single" w:sz="4" w:space="0" w:color="auto"/>
              <w:right w:val="single" w:sz="4" w:space="0" w:color="auto"/>
            </w:tcBorders>
          </w:tcPr>
          <w:p w:rsidR="00986B4D" w:rsidRDefault="00986B4D" w:rsidP="00986B4D">
            <w:pPr>
              <w:numPr>
                <w:ilvl w:val="0"/>
                <w:numId w:val="7"/>
              </w:numPr>
              <w:spacing w:line="400" w:lineRule="exact"/>
              <w:rPr>
                <w:rFonts w:hint="eastAsia"/>
                <w:szCs w:val="21"/>
              </w:rPr>
            </w:pPr>
            <w:r>
              <w:rPr>
                <w:rFonts w:hint="eastAsia"/>
                <w:szCs w:val="21"/>
              </w:rPr>
              <w:t>派遣公司的委派证明原件（需要用委派公司的公司抬头纸打印盖章）</w:t>
            </w:r>
          </w:p>
          <w:p w:rsidR="00986B4D" w:rsidRDefault="00986B4D" w:rsidP="00986B4D">
            <w:pPr>
              <w:numPr>
                <w:ilvl w:val="0"/>
                <w:numId w:val="7"/>
              </w:numPr>
              <w:spacing w:line="400" w:lineRule="exact"/>
              <w:rPr>
                <w:rFonts w:hint="eastAsia"/>
                <w:szCs w:val="21"/>
              </w:rPr>
            </w:pPr>
            <w:r>
              <w:rPr>
                <w:rFonts w:hint="eastAsia"/>
                <w:szCs w:val="21"/>
              </w:rPr>
              <w:t>委派公司最近六个月的公司流水原件</w:t>
            </w:r>
          </w:p>
          <w:p w:rsidR="00986B4D" w:rsidRDefault="00986B4D" w:rsidP="00B14304">
            <w:pPr>
              <w:spacing w:line="400" w:lineRule="exact"/>
              <w:rPr>
                <w:rFonts w:hint="eastAsia"/>
                <w:szCs w:val="21"/>
              </w:rPr>
            </w:pPr>
            <w:r>
              <w:rPr>
                <w:rFonts w:hint="eastAsia"/>
                <w:szCs w:val="21"/>
              </w:rPr>
              <w:t>3.</w:t>
            </w:r>
            <w:r>
              <w:rPr>
                <w:rFonts w:hint="eastAsia"/>
                <w:szCs w:val="21"/>
              </w:rPr>
              <w:t>申请人最近六个月的银行卡流水原件</w:t>
            </w:r>
          </w:p>
        </w:tc>
        <w:tc>
          <w:tcPr>
            <w:tcW w:w="1396" w:type="dxa"/>
            <w:tcBorders>
              <w:top w:val="single" w:sz="4" w:space="0" w:color="auto"/>
              <w:left w:val="single" w:sz="4" w:space="0" w:color="auto"/>
              <w:bottom w:val="single" w:sz="4" w:space="0" w:color="auto"/>
              <w:right w:val="single" w:sz="4" w:space="0" w:color="auto"/>
            </w:tcBorders>
          </w:tcPr>
          <w:p w:rsidR="00986B4D" w:rsidRDefault="00986B4D" w:rsidP="00B14304">
            <w:pPr>
              <w:spacing w:line="400" w:lineRule="exact"/>
              <w:rPr>
                <w:b/>
                <w:color w:val="FF0000"/>
                <w:szCs w:val="21"/>
              </w:rPr>
            </w:pPr>
          </w:p>
        </w:tc>
      </w:tr>
      <w:tr w:rsidR="00986B4D" w:rsidTr="00B14304">
        <w:trPr>
          <w:trHeight w:val="784"/>
        </w:trPr>
        <w:tc>
          <w:tcPr>
            <w:tcW w:w="10420" w:type="dxa"/>
            <w:gridSpan w:val="4"/>
            <w:tcBorders>
              <w:top w:val="single" w:sz="4" w:space="0" w:color="auto"/>
              <w:left w:val="single" w:sz="4" w:space="0" w:color="auto"/>
              <w:bottom w:val="single" w:sz="4" w:space="0" w:color="auto"/>
              <w:right w:val="single" w:sz="4" w:space="0" w:color="auto"/>
            </w:tcBorders>
          </w:tcPr>
          <w:p w:rsidR="00986B4D" w:rsidRDefault="00986B4D" w:rsidP="00B14304">
            <w:pPr>
              <w:spacing w:beforeLines="50" w:before="156" w:afterLines="50" w:after="156" w:line="360" w:lineRule="auto"/>
              <w:rPr>
                <w:b/>
                <w:color w:val="FF0000"/>
                <w:szCs w:val="21"/>
              </w:rPr>
            </w:pPr>
            <w:r>
              <w:rPr>
                <w:rFonts w:ascii="新宋体" w:eastAsia="新宋体" w:hAnsi="新宋体"/>
                <w:b/>
                <w:bCs/>
                <w:color w:val="FF0000"/>
                <w:szCs w:val="28"/>
              </w:rPr>
              <w:t>注意：</w:t>
            </w:r>
            <w:r>
              <w:rPr>
                <w:rFonts w:ascii="新宋体" w:eastAsia="新宋体" w:hAnsi="新宋体"/>
                <w:color w:val="FF0000"/>
                <w:szCs w:val="28"/>
              </w:rPr>
              <w:t>1.使馆有权利要求客人面试、销签或补充其他材料等要求。2.收到齐全材料，我公司将安排在两个工作日左右完成工作（旺季时间可能延长，如有特殊情况请说明，我公司将作出调整）。3.出签周期均为经过近期办理经验而告知，并不代表使馆官方</w:t>
            </w:r>
            <w:r>
              <w:rPr>
                <w:rFonts w:ascii="新宋体" w:eastAsia="新宋体" w:hAnsi="新宋体" w:hint="eastAsia"/>
                <w:color w:val="FF0000"/>
                <w:szCs w:val="28"/>
              </w:rPr>
              <w:t>受理</w:t>
            </w:r>
            <w:r>
              <w:rPr>
                <w:rFonts w:ascii="新宋体" w:eastAsia="新宋体" w:hAnsi="新宋体"/>
                <w:color w:val="FF0000"/>
                <w:szCs w:val="28"/>
              </w:rPr>
              <w:t xml:space="preserve">周期。4.办理任何国家签证我公司建议客人出签后定机票、酒店等，如耽误行程我公司无法承担除签证以外责任，敬请谅解。 </w:t>
            </w:r>
          </w:p>
        </w:tc>
      </w:tr>
    </w:tbl>
    <w:p w:rsidR="00986B4D" w:rsidRDefault="00986B4D" w:rsidP="00986B4D">
      <w:pPr>
        <w:rPr>
          <w:rFonts w:ascii="新宋体" w:eastAsia="新宋体" w:hAnsi="新宋体" w:hint="eastAsia"/>
          <w:szCs w:val="28"/>
        </w:rPr>
      </w:pPr>
    </w:p>
    <w:p w:rsidR="00986B4D" w:rsidRDefault="00986B4D" w:rsidP="00986B4D">
      <w:pPr>
        <w:spacing w:line="0" w:lineRule="auto"/>
        <w:rPr>
          <w:rFonts w:hint="eastAsia"/>
          <w:color w:val="FF0000"/>
          <w:sz w:val="32"/>
        </w:rPr>
      </w:pPr>
    </w:p>
    <w:p w:rsidR="00986B4D" w:rsidRDefault="00986B4D" w:rsidP="00986B4D">
      <w:pPr>
        <w:spacing w:line="0" w:lineRule="auto"/>
        <w:rPr>
          <w:rFonts w:hint="eastAsia"/>
          <w:color w:val="FF0000"/>
          <w:sz w:val="32"/>
        </w:rPr>
      </w:pPr>
      <w:r>
        <w:rPr>
          <w:rFonts w:hint="eastAsia"/>
          <w:color w:val="FF0000"/>
          <w:sz w:val="32"/>
        </w:rPr>
        <w:t>领区划分：</w:t>
      </w:r>
    </w:p>
    <w:p w:rsidR="00986B4D" w:rsidRDefault="00986B4D" w:rsidP="00986B4D">
      <w:pPr>
        <w:widowControl/>
        <w:spacing w:line="0" w:lineRule="auto"/>
        <w:jc w:val="left"/>
        <w:rPr>
          <w:color w:val="FF0000"/>
          <w:szCs w:val="21"/>
        </w:rPr>
      </w:pPr>
      <w:r>
        <w:rPr>
          <w:rFonts w:ascii="宋体" w:hAnsi="宋体" w:cs="宋体"/>
          <w:kern w:val="0"/>
          <w:szCs w:val="21"/>
          <w:lang w:bidi="ar"/>
        </w:rPr>
        <w:fldChar w:fldCharType="begin"/>
      </w:r>
      <w:r>
        <w:rPr>
          <w:rFonts w:ascii="宋体" w:hAnsi="宋体" w:cs="宋体"/>
          <w:kern w:val="0"/>
          <w:szCs w:val="21"/>
          <w:lang w:bidi="ar"/>
        </w:rPr>
        <w:instrText xml:space="preserve"> HYPERLINK "https://cn.tlscontact.com/cnBJS2de/login.php?l=zh_CN" </w:instrText>
      </w:r>
      <w:r>
        <w:rPr>
          <w:rFonts w:ascii="宋体" w:hAnsi="宋体" w:cs="宋体"/>
          <w:kern w:val="0"/>
          <w:szCs w:val="21"/>
          <w:lang w:bidi="ar"/>
        </w:rPr>
        <w:fldChar w:fldCharType="separate"/>
      </w:r>
      <w:r>
        <w:rPr>
          <w:rStyle w:val="a5"/>
          <w:color w:val="FF0000"/>
          <w:szCs w:val="21"/>
        </w:rPr>
        <w:t>北京领事区</w:t>
      </w:r>
    </w:p>
    <w:p w:rsidR="00986B4D" w:rsidRDefault="00986B4D" w:rsidP="00986B4D">
      <w:pPr>
        <w:pStyle w:val="a6"/>
        <w:spacing w:before="0" w:beforeAutospacing="0" w:after="0" w:afterAutospacing="0" w:line="0" w:lineRule="auto"/>
        <w:rPr>
          <w:sz w:val="21"/>
          <w:szCs w:val="21"/>
        </w:rPr>
      </w:pPr>
      <w:r>
        <w:rPr>
          <w:rStyle w:val="a5"/>
          <w:sz w:val="21"/>
          <w:szCs w:val="21"/>
        </w:rPr>
        <w:t>包括以下省市：北京，天津，河北，河南，内蒙古自治区，山东，山西，陕西，宁夏回族自治区，甘肃，青海，湖北，湖南，江西，新疆维吾尔自治区和西藏自治区</w:t>
      </w:r>
    </w:p>
    <w:p w:rsidR="00986B4D" w:rsidRDefault="00986B4D" w:rsidP="00986B4D">
      <w:pPr>
        <w:widowControl/>
        <w:spacing w:line="0" w:lineRule="auto"/>
        <w:jc w:val="left"/>
        <w:rPr>
          <w:color w:val="FF0000"/>
          <w:szCs w:val="21"/>
        </w:rPr>
      </w:pPr>
      <w:r>
        <w:rPr>
          <w:rFonts w:ascii="宋体" w:hAnsi="宋体" w:cs="宋体"/>
          <w:kern w:val="0"/>
          <w:szCs w:val="21"/>
          <w:lang w:bidi="ar"/>
        </w:rPr>
        <w:fldChar w:fldCharType="end"/>
      </w:r>
      <w:r>
        <w:rPr>
          <w:rFonts w:ascii="宋体" w:hAnsi="宋体" w:cs="宋体"/>
          <w:color w:val="FF0000"/>
          <w:kern w:val="0"/>
          <w:szCs w:val="21"/>
          <w:lang w:bidi="ar"/>
        </w:rPr>
        <w:fldChar w:fldCharType="begin"/>
      </w:r>
      <w:r>
        <w:rPr>
          <w:rFonts w:ascii="宋体" w:hAnsi="宋体" w:cs="宋体"/>
          <w:color w:val="FF0000"/>
          <w:kern w:val="0"/>
          <w:szCs w:val="21"/>
          <w:lang w:bidi="ar"/>
        </w:rPr>
        <w:instrText xml:space="preserve"> HYPERLINK "https://cn.tlscontact.com/cnSHA2de/login.php?l=zh_CN" </w:instrText>
      </w:r>
      <w:r>
        <w:rPr>
          <w:rFonts w:ascii="宋体" w:hAnsi="宋体" w:cs="宋体"/>
          <w:color w:val="FF0000"/>
          <w:kern w:val="0"/>
          <w:szCs w:val="21"/>
          <w:lang w:bidi="ar"/>
        </w:rPr>
        <w:fldChar w:fldCharType="separate"/>
      </w:r>
      <w:r>
        <w:rPr>
          <w:rStyle w:val="a5"/>
          <w:color w:val="FF0000"/>
          <w:szCs w:val="21"/>
        </w:rPr>
        <w:t>上海领事区</w:t>
      </w:r>
    </w:p>
    <w:p w:rsidR="00986B4D" w:rsidRDefault="00986B4D" w:rsidP="00986B4D">
      <w:pPr>
        <w:pStyle w:val="a6"/>
        <w:spacing w:before="0" w:beforeAutospacing="0" w:after="0" w:afterAutospacing="0" w:line="0" w:lineRule="auto"/>
        <w:rPr>
          <w:sz w:val="21"/>
          <w:szCs w:val="21"/>
        </w:rPr>
      </w:pPr>
      <w:r>
        <w:rPr>
          <w:rStyle w:val="a5"/>
          <w:sz w:val="21"/>
          <w:szCs w:val="21"/>
        </w:rPr>
        <w:t>包括以下省市：上海，江苏，浙江和安徽</w:t>
      </w:r>
    </w:p>
    <w:p w:rsidR="00986B4D" w:rsidRDefault="00986B4D" w:rsidP="00986B4D">
      <w:pPr>
        <w:widowControl/>
        <w:spacing w:line="0" w:lineRule="auto"/>
        <w:jc w:val="left"/>
        <w:rPr>
          <w:szCs w:val="21"/>
        </w:rPr>
      </w:pPr>
      <w:r>
        <w:rPr>
          <w:rFonts w:ascii="宋体" w:hAnsi="宋体" w:cs="宋体"/>
          <w:color w:val="FF0000"/>
          <w:kern w:val="0"/>
          <w:szCs w:val="21"/>
          <w:lang w:bidi="ar"/>
        </w:rPr>
        <w:fldChar w:fldCharType="end"/>
      </w:r>
      <w:r>
        <w:rPr>
          <w:rFonts w:ascii="宋体" w:hAnsi="宋体" w:cs="宋体"/>
          <w:kern w:val="0"/>
          <w:szCs w:val="21"/>
          <w:lang w:bidi="ar"/>
        </w:rPr>
        <w:fldChar w:fldCharType="begin"/>
      </w:r>
      <w:r>
        <w:rPr>
          <w:rFonts w:ascii="宋体" w:hAnsi="宋体" w:cs="宋体"/>
          <w:kern w:val="0"/>
          <w:szCs w:val="21"/>
          <w:lang w:bidi="ar"/>
        </w:rPr>
        <w:instrText xml:space="preserve"> HYPERLINK "https://cn.tlscontact.com/cnCAN2de/login.php?l=zh_CN" </w:instrText>
      </w:r>
      <w:r>
        <w:rPr>
          <w:rFonts w:ascii="宋体" w:hAnsi="宋体" w:cs="宋体"/>
          <w:kern w:val="0"/>
          <w:szCs w:val="21"/>
          <w:lang w:bidi="ar"/>
        </w:rPr>
        <w:fldChar w:fldCharType="separate"/>
      </w:r>
      <w:r>
        <w:rPr>
          <w:rStyle w:val="a5"/>
          <w:color w:val="FF0000"/>
          <w:szCs w:val="21"/>
        </w:rPr>
        <w:t>广州领事区</w:t>
      </w:r>
    </w:p>
    <w:p w:rsidR="00986B4D" w:rsidRDefault="00986B4D" w:rsidP="00986B4D">
      <w:pPr>
        <w:pStyle w:val="a6"/>
        <w:spacing w:before="0" w:beforeAutospacing="0" w:after="0" w:afterAutospacing="0" w:line="0" w:lineRule="auto"/>
        <w:rPr>
          <w:sz w:val="21"/>
          <w:szCs w:val="21"/>
        </w:rPr>
      </w:pPr>
      <w:r>
        <w:rPr>
          <w:rStyle w:val="a5"/>
          <w:sz w:val="21"/>
          <w:szCs w:val="21"/>
        </w:rPr>
        <w:t>包括以下省市：广东，广西壮族自治区，福建和海南</w:t>
      </w:r>
    </w:p>
    <w:p w:rsidR="00986B4D" w:rsidRDefault="00986B4D" w:rsidP="00986B4D">
      <w:pPr>
        <w:widowControl/>
        <w:spacing w:line="0" w:lineRule="auto"/>
        <w:jc w:val="left"/>
        <w:rPr>
          <w:szCs w:val="21"/>
        </w:rPr>
      </w:pPr>
      <w:r>
        <w:rPr>
          <w:rFonts w:ascii="宋体" w:hAnsi="宋体" w:cs="宋体"/>
          <w:kern w:val="0"/>
          <w:szCs w:val="21"/>
          <w:lang w:bidi="ar"/>
        </w:rPr>
        <w:fldChar w:fldCharType="end"/>
      </w:r>
      <w:r>
        <w:rPr>
          <w:rFonts w:ascii="宋体" w:hAnsi="宋体" w:cs="宋体"/>
          <w:kern w:val="0"/>
          <w:szCs w:val="21"/>
          <w:lang w:bidi="ar"/>
        </w:rPr>
        <w:fldChar w:fldCharType="begin"/>
      </w:r>
      <w:r>
        <w:rPr>
          <w:rFonts w:ascii="宋体" w:hAnsi="宋体" w:cs="宋体"/>
          <w:kern w:val="0"/>
          <w:szCs w:val="21"/>
          <w:lang w:bidi="ar"/>
        </w:rPr>
        <w:instrText xml:space="preserve"> HYPERLINK "https://cn.tlscontact.com/cnCNG2de/login.php?l=zh_CN" </w:instrText>
      </w:r>
      <w:r>
        <w:rPr>
          <w:rFonts w:ascii="宋体" w:hAnsi="宋体" w:cs="宋体"/>
          <w:kern w:val="0"/>
          <w:szCs w:val="21"/>
          <w:lang w:bidi="ar"/>
        </w:rPr>
        <w:fldChar w:fldCharType="separate"/>
      </w:r>
      <w:r>
        <w:rPr>
          <w:rStyle w:val="a5"/>
          <w:color w:val="FF0000"/>
          <w:szCs w:val="21"/>
        </w:rPr>
        <w:t>成都领事区</w:t>
      </w:r>
    </w:p>
    <w:p w:rsidR="00986B4D" w:rsidRDefault="00986B4D" w:rsidP="00986B4D">
      <w:pPr>
        <w:pStyle w:val="a6"/>
        <w:spacing w:before="0" w:beforeAutospacing="0" w:after="0" w:afterAutospacing="0" w:line="0" w:lineRule="auto"/>
        <w:rPr>
          <w:sz w:val="21"/>
          <w:szCs w:val="21"/>
        </w:rPr>
      </w:pPr>
      <w:r>
        <w:rPr>
          <w:rStyle w:val="a5"/>
          <w:sz w:val="21"/>
          <w:szCs w:val="21"/>
        </w:rPr>
        <w:t>包括以下省市：四川，重庆，云南和贵州</w:t>
      </w:r>
    </w:p>
    <w:p w:rsidR="00986B4D" w:rsidRDefault="00986B4D" w:rsidP="00986B4D">
      <w:pPr>
        <w:widowControl/>
        <w:spacing w:line="0" w:lineRule="auto"/>
        <w:jc w:val="left"/>
        <w:rPr>
          <w:szCs w:val="21"/>
        </w:rPr>
      </w:pPr>
      <w:r>
        <w:rPr>
          <w:rFonts w:ascii="宋体" w:hAnsi="宋体" w:cs="宋体"/>
          <w:kern w:val="0"/>
          <w:szCs w:val="21"/>
          <w:lang w:bidi="ar"/>
        </w:rPr>
        <w:fldChar w:fldCharType="end"/>
      </w:r>
      <w:r>
        <w:rPr>
          <w:rFonts w:ascii="宋体" w:hAnsi="宋体" w:cs="宋体"/>
          <w:kern w:val="0"/>
          <w:szCs w:val="21"/>
          <w:lang w:bidi="ar"/>
        </w:rPr>
        <w:fldChar w:fldCharType="begin"/>
      </w:r>
      <w:r>
        <w:rPr>
          <w:rFonts w:ascii="宋体" w:hAnsi="宋体" w:cs="宋体"/>
          <w:kern w:val="0"/>
          <w:szCs w:val="21"/>
          <w:lang w:bidi="ar"/>
        </w:rPr>
        <w:instrText xml:space="preserve"> HYPERLINK "https://cn.tlscontact.com/cnSHE2de/login.php?l=zh_CN" </w:instrText>
      </w:r>
      <w:r>
        <w:rPr>
          <w:rFonts w:ascii="宋体" w:hAnsi="宋体" w:cs="宋体"/>
          <w:kern w:val="0"/>
          <w:szCs w:val="21"/>
          <w:lang w:bidi="ar"/>
        </w:rPr>
        <w:fldChar w:fldCharType="separate"/>
      </w:r>
      <w:r>
        <w:rPr>
          <w:rStyle w:val="a5"/>
          <w:color w:val="FF0000"/>
          <w:szCs w:val="21"/>
        </w:rPr>
        <w:t>沈阳领事区</w:t>
      </w:r>
    </w:p>
    <w:p w:rsidR="00986B4D" w:rsidRDefault="00986B4D" w:rsidP="00986B4D">
      <w:pPr>
        <w:pStyle w:val="a6"/>
        <w:spacing w:before="0" w:beforeAutospacing="0" w:after="0" w:afterAutospacing="0" w:line="0" w:lineRule="auto"/>
        <w:rPr>
          <w:rStyle w:val="a5"/>
          <w:sz w:val="21"/>
          <w:szCs w:val="21"/>
        </w:rPr>
      </w:pPr>
      <w:r>
        <w:rPr>
          <w:rStyle w:val="a5"/>
          <w:sz w:val="21"/>
          <w:szCs w:val="21"/>
        </w:rPr>
        <w:t>包括以下省市：辽宁，黑龙江，吉林</w:t>
      </w:r>
    </w:p>
    <w:p w:rsidR="00986B4D" w:rsidRDefault="00986B4D" w:rsidP="00986B4D">
      <w:pPr>
        <w:pStyle w:val="a6"/>
        <w:spacing w:before="0" w:beforeAutospacing="0" w:after="0" w:afterAutospacing="0" w:line="0" w:lineRule="auto"/>
        <w:rPr>
          <w:rStyle w:val="a5"/>
          <w:sz w:val="21"/>
          <w:szCs w:val="21"/>
        </w:rPr>
      </w:pPr>
    </w:p>
    <w:p w:rsidR="00986B4D" w:rsidRDefault="00986B4D" w:rsidP="00986B4D">
      <w:pPr>
        <w:widowControl/>
        <w:spacing w:line="0" w:lineRule="auto"/>
        <w:jc w:val="left"/>
        <w:rPr>
          <w:bCs/>
          <w:szCs w:val="21"/>
        </w:rPr>
      </w:pPr>
      <w:r>
        <w:rPr>
          <w:rFonts w:ascii="宋体" w:hAnsi="宋体" w:cs="宋体"/>
          <w:kern w:val="0"/>
          <w:szCs w:val="21"/>
          <w:lang w:bidi="ar"/>
        </w:rPr>
        <w:fldChar w:fldCharType="end"/>
      </w:r>
      <w:r>
        <w:rPr>
          <w:bCs/>
          <w:color w:val="FF0000"/>
          <w:szCs w:val="21"/>
        </w:rPr>
        <w:t>重要通知：自</w:t>
      </w:r>
      <w:r>
        <w:rPr>
          <w:bCs/>
          <w:color w:val="FF0000"/>
          <w:szCs w:val="21"/>
        </w:rPr>
        <w:t>2015</w:t>
      </w:r>
      <w:r>
        <w:rPr>
          <w:bCs/>
          <w:color w:val="FF0000"/>
          <w:szCs w:val="21"/>
        </w:rPr>
        <w:t>年</w:t>
      </w:r>
      <w:r>
        <w:rPr>
          <w:bCs/>
          <w:color w:val="FF0000"/>
          <w:szCs w:val="21"/>
        </w:rPr>
        <w:t>10</w:t>
      </w:r>
      <w:r>
        <w:rPr>
          <w:bCs/>
          <w:color w:val="FF0000"/>
          <w:szCs w:val="21"/>
        </w:rPr>
        <w:t>月</w:t>
      </w:r>
      <w:r>
        <w:rPr>
          <w:bCs/>
          <w:color w:val="FF0000"/>
          <w:szCs w:val="21"/>
        </w:rPr>
        <w:t>12</w:t>
      </w:r>
      <w:r>
        <w:rPr>
          <w:bCs/>
          <w:color w:val="FF0000"/>
          <w:szCs w:val="21"/>
        </w:rPr>
        <w:t>日起，所有申请者在申请申根签证时都必须提供申请者的生物识别信息（十指指纹及</w:t>
      </w:r>
      <w:hyperlink r:id="rId7" w:tgtFrame="https://cn.tlscontact.com/cnBJS2de/_blank" w:history="1">
        <w:r>
          <w:rPr>
            <w:rStyle w:val="a5"/>
            <w:bCs/>
            <w:color w:val="FF0000"/>
            <w:szCs w:val="21"/>
          </w:rPr>
          <w:t>数码照片</w:t>
        </w:r>
      </w:hyperlink>
      <w:r>
        <w:rPr>
          <w:bCs/>
          <w:color w:val="FF0000"/>
          <w:szCs w:val="21"/>
        </w:rPr>
        <w:t>）。此流程操作简单严谨，无需花费太多时间。</w:t>
      </w:r>
    </w:p>
    <w:p w:rsidR="00986B4D" w:rsidRDefault="00986B4D" w:rsidP="00986B4D">
      <w:pPr>
        <w:pStyle w:val="a6"/>
        <w:spacing w:before="0" w:beforeAutospacing="0" w:after="0" w:afterAutospacing="0" w:line="0" w:lineRule="auto"/>
        <w:rPr>
          <w:bCs/>
        </w:rPr>
      </w:pPr>
      <w:r>
        <w:rPr>
          <w:bCs/>
          <w:color w:val="FF0000"/>
          <w:sz w:val="21"/>
          <w:szCs w:val="21"/>
        </w:rPr>
        <w:t>因此，自2015年10月12日起，必须</w:t>
      </w:r>
      <w:r>
        <w:rPr>
          <w:b/>
          <w:color w:val="FF0000"/>
          <w:sz w:val="21"/>
          <w:szCs w:val="21"/>
        </w:rPr>
        <w:t>本人</w:t>
      </w:r>
      <w:r>
        <w:rPr>
          <w:bCs/>
          <w:color w:val="FF0000"/>
          <w:sz w:val="21"/>
          <w:szCs w:val="21"/>
        </w:rPr>
        <w:t>前往签证中心办理签证申请。通过他人代交或邮寄的申请形式将只适用于指纹已经被采集过的申请者</w:t>
      </w:r>
      <w:r>
        <w:rPr>
          <w:bCs/>
          <w:color w:val="FF0000"/>
        </w:rPr>
        <w:t>。</w:t>
      </w:r>
    </w:p>
    <w:p w:rsidR="00986B4D" w:rsidRDefault="00986B4D" w:rsidP="00986B4D"/>
    <w:p w:rsidR="00986B4D" w:rsidRDefault="00986B4D" w:rsidP="00986B4D">
      <w:pPr>
        <w:spacing w:line="360" w:lineRule="auto"/>
        <w:rPr>
          <w:rFonts w:ascii="仿宋_GB2312" w:eastAsia="仿宋_GB2312" w:hint="eastAsia"/>
          <w:sz w:val="32"/>
          <w:szCs w:val="32"/>
        </w:rPr>
      </w:pPr>
    </w:p>
    <w:p w:rsidR="00AB4564" w:rsidRPr="00986B4D" w:rsidRDefault="00AB4564">
      <w:bookmarkStart w:id="0" w:name="_GoBack"/>
      <w:bookmarkEnd w:id="0"/>
    </w:p>
    <w:sectPr w:rsidR="00AB4564" w:rsidRPr="00986B4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8D3" w:rsidRDefault="00A648D3" w:rsidP="00986B4D">
      <w:r>
        <w:separator/>
      </w:r>
    </w:p>
  </w:endnote>
  <w:endnote w:type="continuationSeparator" w:id="0">
    <w:p w:rsidR="00A648D3" w:rsidRDefault="00A648D3" w:rsidP="00986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8D3" w:rsidRDefault="00A648D3" w:rsidP="00986B4D">
      <w:r>
        <w:separator/>
      </w:r>
    </w:p>
  </w:footnote>
  <w:footnote w:type="continuationSeparator" w:id="0">
    <w:p w:rsidR="00A648D3" w:rsidRDefault="00A648D3" w:rsidP="00986B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singleLevel"/>
    <w:tmpl w:val="0000000A"/>
    <w:lvl w:ilvl="0">
      <w:start w:val="1"/>
      <w:numFmt w:val="decimal"/>
      <w:suff w:val="nothing"/>
      <w:lvlText w:val="%1."/>
      <w:lvlJc w:val="left"/>
    </w:lvl>
  </w:abstractNum>
  <w:abstractNum w:abstractNumId="1">
    <w:nsid w:val="0000000B"/>
    <w:multiLevelType w:val="singleLevel"/>
    <w:tmpl w:val="0000000B"/>
    <w:lvl w:ilvl="0">
      <w:start w:val="1"/>
      <w:numFmt w:val="decimal"/>
      <w:suff w:val="nothing"/>
      <w:lvlText w:val="%1."/>
      <w:lvlJc w:val="left"/>
    </w:lvl>
  </w:abstractNum>
  <w:abstractNum w:abstractNumId="2">
    <w:nsid w:val="0000000C"/>
    <w:multiLevelType w:val="multilevel"/>
    <w:tmpl w:val="0000000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D"/>
    <w:multiLevelType w:val="singleLevel"/>
    <w:tmpl w:val="0000000D"/>
    <w:lvl w:ilvl="0">
      <w:start w:val="1"/>
      <w:numFmt w:val="decimal"/>
      <w:suff w:val="nothing"/>
      <w:lvlText w:val="%1."/>
      <w:lvlJc w:val="left"/>
    </w:lvl>
  </w:abstractNum>
  <w:abstractNum w:abstractNumId="4">
    <w:nsid w:val="0000000E"/>
    <w:multiLevelType w:val="singleLevel"/>
    <w:tmpl w:val="0000000E"/>
    <w:lvl w:ilvl="0">
      <w:start w:val="1"/>
      <w:numFmt w:val="decimal"/>
      <w:suff w:val="nothing"/>
      <w:lvlText w:val="%1."/>
      <w:lvlJc w:val="left"/>
    </w:lvl>
  </w:abstractNum>
  <w:abstractNum w:abstractNumId="5">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566FD9F3"/>
    <w:multiLevelType w:val="singleLevel"/>
    <w:tmpl w:val="566FD9F3"/>
    <w:lvl w:ilvl="0">
      <w:start w:val="1"/>
      <w:numFmt w:val="decimal"/>
      <w:suff w:val="nothing"/>
      <w:lvlText w:val="%1."/>
      <w:lvlJc w:val="left"/>
    </w:lvl>
  </w:abstractNum>
  <w:num w:numId="1">
    <w:abstractNumId w:val="5"/>
  </w:num>
  <w:num w:numId="2">
    <w:abstractNumId w:val="2"/>
  </w:num>
  <w:num w:numId="3">
    <w:abstractNumId w:val="0"/>
  </w:num>
  <w:num w:numId="4">
    <w:abstractNumId w:val="4"/>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A56"/>
    <w:rsid w:val="003E3A56"/>
    <w:rsid w:val="00986B4D"/>
    <w:rsid w:val="00A648D3"/>
    <w:rsid w:val="00AB4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BDB4A22-E1A4-4599-90C9-D37B3157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B4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6B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86B4D"/>
    <w:rPr>
      <w:sz w:val="18"/>
      <w:szCs w:val="18"/>
    </w:rPr>
  </w:style>
  <w:style w:type="paragraph" w:styleId="a4">
    <w:name w:val="footer"/>
    <w:basedOn w:val="a"/>
    <w:link w:val="Char0"/>
    <w:uiPriority w:val="99"/>
    <w:unhideWhenUsed/>
    <w:rsid w:val="00986B4D"/>
    <w:pPr>
      <w:tabs>
        <w:tab w:val="center" w:pos="4153"/>
        <w:tab w:val="right" w:pos="8306"/>
      </w:tabs>
      <w:snapToGrid w:val="0"/>
      <w:jc w:val="left"/>
    </w:pPr>
    <w:rPr>
      <w:sz w:val="18"/>
      <w:szCs w:val="18"/>
    </w:rPr>
  </w:style>
  <w:style w:type="character" w:customStyle="1" w:styleId="Char0">
    <w:name w:val="页脚 Char"/>
    <w:basedOn w:val="a0"/>
    <w:link w:val="a4"/>
    <w:uiPriority w:val="99"/>
    <w:rsid w:val="00986B4D"/>
    <w:rPr>
      <w:sz w:val="18"/>
      <w:szCs w:val="18"/>
    </w:rPr>
  </w:style>
  <w:style w:type="character" w:styleId="a5">
    <w:name w:val="Hyperlink"/>
    <w:qFormat/>
    <w:rsid w:val="00986B4D"/>
    <w:rPr>
      <w:color w:val="0000FF"/>
      <w:u w:val="single"/>
    </w:rPr>
  </w:style>
  <w:style w:type="paragraph" w:styleId="a6">
    <w:name w:val="Normal (Web)"/>
    <w:basedOn w:val="a"/>
    <w:qFormat/>
    <w:rsid w:val="00986B4D"/>
    <w:pPr>
      <w:widowControl/>
      <w:spacing w:before="100" w:beforeAutospacing="1" w:after="100" w:afterAutospacing="1"/>
      <w:jc w:val="left"/>
    </w:pPr>
    <w:rPr>
      <w:rFonts w:ascii="宋体" w:hAnsi="宋体" w:cs="宋体"/>
      <w:kern w:val="0"/>
      <w:sz w:val="24"/>
    </w:rPr>
  </w:style>
  <w:style w:type="paragraph" w:customStyle="1" w:styleId="CharChar1CharCharCharCharCharCharChar">
    <w:name w:val=" Char Char1 Char Char Char Char Char Char Char"/>
    <w:basedOn w:val="a"/>
    <w:qFormat/>
    <w:rsid w:val="00986B4D"/>
    <w:pPr>
      <w:widowControl/>
      <w:spacing w:after="160" w:line="240" w:lineRule="exact"/>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n.tlscontact.com/cnBJS2de/help.php?id=picture_ti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1833</Characters>
  <Application>Microsoft Office Word</Application>
  <DocSecurity>0</DocSecurity>
  <Lines>15</Lines>
  <Paragraphs>4</Paragraphs>
  <ScaleCrop>false</ScaleCrop>
  <Company/>
  <LinksUpToDate>false</LinksUpToDate>
  <CharactersWithSpaces>2150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2018-11-15T06:55:00Z</dcterms:created>
  <dcterms:modified xsi:type="dcterms:W3CDTF">2018-11-15T06:55:00Z</dcterms:modified>
</cp:coreProperties>
</file>